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D5ABE" w:rsidRDefault="001D5ABE" w:rsidP="00A044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D5ABE" w:rsidRPr="005269D1" w:rsidRDefault="001D5ABE" w:rsidP="001D5ABE">
      <w:pPr>
        <w:tabs>
          <w:tab w:val="left" w:pos="5670"/>
        </w:tabs>
        <w:suppressAutoHyphens w:val="0"/>
        <w:ind w:left="567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D5ABE">
        <w:rPr>
          <w:rFonts w:ascii="Tahoma" w:hAnsi="Tahoma" w:cs="Tahoma"/>
          <w:sz w:val="24"/>
          <w:szCs w:val="24"/>
          <w:lang w:eastAsia="en-US"/>
        </w:rPr>
        <w:t xml:space="preserve">       </w:t>
      </w:r>
    </w:p>
    <w:p w:rsidR="001D5ABE" w:rsidRPr="001D5ABE" w:rsidRDefault="001D5ABE" w:rsidP="001D5ABE">
      <w:pPr>
        <w:suppressAutoHyphens w:val="0"/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D5ABE" w:rsidRPr="001D5ABE" w:rsidRDefault="001D5ABE" w:rsidP="001D5ABE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1D5ABE">
        <w:rPr>
          <w:rFonts w:ascii="Times New Roman" w:hAnsi="Times New Roman" w:cs="Times New Roman"/>
          <w:sz w:val="24"/>
          <w:szCs w:val="24"/>
          <w:lang w:eastAsia="en-US"/>
        </w:rPr>
        <w:t xml:space="preserve">  ...............................................                                                                 ...............................................</w:t>
      </w:r>
    </w:p>
    <w:p w:rsidR="001D5ABE" w:rsidRPr="001D5ABE" w:rsidRDefault="001D5ABE" w:rsidP="001D5ABE">
      <w:pPr>
        <w:suppressAutoHyphens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1D5ABE"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            </w:t>
      </w:r>
      <w:r w:rsidRPr="001D5ABE">
        <w:rPr>
          <w:rFonts w:ascii="Times New Roman" w:hAnsi="Times New Roman" w:cs="Times New Roman"/>
          <w:sz w:val="20"/>
          <w:szCs w:val="20"/>
          <w:lang w:eastAsia="en-US"/>
        </w:rPr>
        <w:t>(pieczęć Wykonawcy)</w:t>
      </w:r>
      <w:r w:rsidRPr="001D5ABE"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</w:t>
      </w:r>
      <w:r w:rsidRPr="001D5ABE">
        <w:rPr>
          <w:rFonts w:ascii="Times New Roman" w:hAnsi="Times New Roman" w:cs="Times New Roman"/>
          <w:sz w:val="20"/>
          <w:szCs w:val="20"/>
          <w:lang w:eastAsia="en-US"/>
        </w:rPr>
        <w:t>(miejscowość i data)</w:t>
      </w:r>
    </w:p>
    <w:p w:rsidR="001D5ABE" w:rsidRPr="001D5ABE" w:rsidRDefault="001D5ABE" w:rsidP="001D5ABE">
      <w:pPr>
        <w:suppressAutoHyphens w:val="0"/>
        <w:spacing w:after="160" w:line="256" w:lineRule="auto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1D5ABE" w:rsidRPr="000B58B6" w:rsidRDefault="008F32EB" w:rsidP="008F32EB">
      <w:pPr>
        <w:suppressAutoHyphens w:val="0"/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_Hlk103151279"/>
      <w:r w:rsidRPr="000B58B6">
        <w:rPr>
          <w:rFonts w:ascii="Times New Roman" w:hAnsi="Times New Roman" w:cs="Times New Roman"/>
          <w:sz w:val="28"/>
          <w:szCs w:val="28"/>
          <w:lang w:eastAsia="en-US"/>
        </w:rPr>
        <w:t>Informacja uzupełniająca dotycząca realizacji zadania</w:t>
      </w:r>
    </w:p>
    <w:bookmarkEnd w:id="1"/>
    <w:p w:rsidR="001D5ABE" w:rsidRPr="006D6776" w:rsidRDefault="001D5ABE" w:rsidP="001D5ABE">
      <w:pPr>
        <w:suppressAutoHyphens w:val="0"/>
        <w:spacing w:after="160" w:line="256" w:lineRule="auto"/>
        <w:jc w:val="both"/>
        <w:rPr>
          <w:rFonts w:ascii="Times New Roman" w:hAnsi="Times New Roman" w:cs="Times New Roman"/>
          <w:b/>
          <w:sz w:val="10"/>
          <w:szCs w:val="10"/>
          <w:lang w:eastAsia="en-US"/>
        </w:rPr>
      </w:pPr>
    </w:p>
    <w:p w:rsidR="001D5ABE" w:rsidRPr="001D5ABE" w:rsidRDefault="001D5ABE" w:rsidP="001D5ABE">
      <w:pPr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5ABE">
        <w:rPr>
          <w:rFonts w:ascii="Times New Roman" w:hAnsi="Times New Roman" w:cs="Times New Roman"/>
          <w:sz w:val="24"/>
          <w:szCs w:val="24"/>
          <w:lang w:eastAsia="en-US"/>
        </w:rPr>
        <w:t>1.    Numer umowy…..............................................................................................................................</w:t>
      </w:r>
    </w:p>
    <w:p w:rsidR="001D5ABE" w:rsidRPr="001D5ABE" w:rsidRDefault="001D5ABE" w:rsidP="001D5ABE">
      <w:pPr>
        <w:suppressAutoHyphens w:val="0"/>
        <w:spacing w:line="360" w:lineRule="auto"/>
        <w:jc w:val="both"/>
        <w:rPr>
          <w:rFonts w:ascii="Times New Roman" w:hAnsi="Times New Roman" w:cs="Times New Roman"/>
          <w:sz w:val="12"/>
          <w:szCs w:val="12"/>
          <w:lang w:eastAsia="en-US"/>
        </w:rPr>
      </w:pPr>
    </w:p>
    <w:p w:rsidR="001D5ABE" w:rsidRPr="001D5ABE" w:rsidRDefault="001D5ABE" w:rsidP="001D5ABE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5ABE">
        <w:rPr>
          <w:rFonts w:ascii="Times New Roman" w:hAnsi="Times New Roman" w:cs="Times New Roman"/>
          <w:sz w:val="24"/>
          <w:szCs w:val="24"/>
          <w:lang w:eastAsia="en-US"/>
        </w:rPr>
        <w:t>2.    Numer zadania oraz termi</w:t>
      </w:r>
      <w:r w:rsidR="007C5302">
        <w:rPr>
          <w:rFonts w:ascii="Times New Roman" w:hAnsi="Times New Roman" w:cs="Times New Roman"/>
          <w:sz w:val="24"/>
          <w:szCs w:val="24"/>
          <w:lang w:eastAsia="en-US"/>
        </w:rPr>
        <w:t xml:space="preserve">n, którego dotyczy sprawozdanie </w:t>
      </w:r>
      <w:r w:rsidRPr="001D5ABE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............................................................</w:t>
      </w:r>
    </w:p>
    <w:p w:rsidR="001D5ABE" w:rsidRPr="001D5ABE" w:rsidRDefault="001D5ABE" w:rsidP="001D5ABE">
      <w:p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12"/>
          <w:szCs w:val="12"/>
          <w:lang w:eastAsia="en-US"/>
        </w:rPr>
      </w:pPr>
    </w:p>
    <w:p w:rsidR="001D5ABE" w:rsidRPr="001D5ABE" w:rsidRDefault="007C5302" w:rsidP="001D5ABE">
      <w:pPr>
        <w:tabs>
          <w:tab w:val="left" w:pos="426"/>
        </w:tabs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1D5ABE" w:rsidRPr="001D5ABE">
        <w:rPr>
          <w:rFonts w:ascii="Times New Roman" w:hAnsi="Times New Roman" w:cs="Times New Roman"/>
          <w:sz w:val="24"/>
          <w:szCs w:val="24"/>
          <w:lang w:eastAsia="en-US"/>
        </w:rPr>
        <w:t xml:space="preserve">. Liczba dzieci w trakcie realizacji zadania (w rozbiciu na każdy dzień pobytu, </w:t>
      </w:r>
      <w:r w:rsidR="001D5ABE" w:rsidRPr="001D5ABE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  w przypadku wcześniejszego wyjazdu dziecka, nowy stan liczbowy uczestników ustalany jest </w:t>
      </w:r>
      <w:r w:rsidR="001D5ABE" w:rsidRPr="001D5ABE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  od śniadania dnia następnego; w przypadku późniejszego przyjazdu dziecka, nowy stan  </w:t>
      </w:r>
      <w:r w:rsidR="001D5ABE" w:rsidRPr="001D5ABE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  liczbowy uczestników ustalany jest od śniadania w dniu przybycia dziecka; przyczyna zmiany  </w:t>
      </w:r>
      <w:r w:rsidR="001D5ABE" w:rsidRPr="001D5ABE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  liczby dzieci)</w:t>
      </w:r>
    </w:p>
    <w:p w:rsidR="001D5ABE" w:rsidRPr="001D5ABE" w:rsidRDefault="001D5ABE" w:rsidP="001D5ABE">
      <w:pPr>
        <w:suppressAutoHyphens w:val="0"/>
        <w:spacing w:line="360" w:lineRule="auto"/>
        <w:rPr>
          <w:rFonts w:ascii="Times New Roman" w:hAnsi="Times New Roman" w:cs="Times New Roman"/>
          <w:color w:val="000000"/>
          <w:sz w:val="12"/>
          <w:szCs w:val="1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714"/>
        <w:gridCol w:w="2425"/>
        <w:gridCol w:w="3812"/>
      </w:tblGrid>
      <w:tr w:rsidR="001D5ABE" w:rsidRPr="001D5ABE" w:rsidTr="001D5ABE">
        <w:trPr>
          <w:trHeight w:val="668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en-US"/>
              </w:rPr>
            </w:pPr>
          </w:p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en-US"/>
              </w:rPr>
            </w:pPr>
          </w:p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en-US"/>
              </w:rPr>
            </w:pPr>
          </w:p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Liczba dzieci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en-US"/>
              </w:rPr>
            </w:pPr>
          </w:p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Uwagi</w:t>
            </w:r>
          </w:p>
        </w:tc>
      </w:tr>
      <w:tr w:rsidR="001D5ABE" w:rsidRPr="001D5ABE" w:rsidTr="001D5ABE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Dzień 1 ………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5ABE" w:rsidRPr="001D5ABE" w:rsidTr="001D5ABE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Dzień 2 ………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5ABE" w:rsidRPr="001D5ABE" w:rsidTr="001D5ABE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Dzień 3 ………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5ABE" w:rsidRPr="001D5ABE" w:rsidTr="001D5ABE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Dzień 4 ………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C5302" w:rsidRPr="006D6776" w:rsidRDefault="007C5302" w:rsidP="001D5ABE">
      <w:pPr>
        <w:tabs>
          <w:tab w:val="left" w:pos="720"/>
        </w:tabs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D5ABE" w:rsidRPr="001D5ABE" w:rsidRDefault="007C5302" w:rsidP="001D5ABE">
      <w:pPr>
        <w:tabs>
          <w:tab w:val="left" w:pos="720"/>
        </w:tabs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1D5ABE" w:rsidRPr="001D5ABE">
        <w:rPr>
          <w:rFonts w:ascii="Times New Roman" w:hAnsi="Times New Roman" w:cs="Times New Roman"/>
          <w:sz w:val="24"/>
          <w:szCs w:val="24"/>
          <w:lang w:eastAsia="en-US"/>
        </w:rPr>
        <w:t xml:space="preserve">. Sprawy organizacyjne (opis warunków zakwaterowania, </w:t>
      </w:r>
      <w:r w:rsidR="00011A76">
        <w:rPr>
          <w:rFonts w:ascii="Times New Roman" w:hAnsi="Times New Roman" w:cs="Times New Roman"/>
          <w:sz w:val="24"/>
          <w:szCs w:val="24"/>
          <w:lang w:eastAsia="en-US"/>
        </w:rPr>
        <w:t>wykaz kadry</w:t>
      </w:r>
      <w:r w:rsidR="001D5ABE" w:rsidRPr="001D5ABE">
        <w:rPr>
          <w:rFonts w:ascii="Times New Roman" w:hAnsi="Times New Roman" w:cs="Times New Roman"/>
          <w:sz w:val="24"/>
          <w:szCs w:val="24"/>
          <w:lang w:eastAsia="en-US"/>
        </w:rPr>
        <w:t xml:space="preserve">, podział na grupy) </w:t>
      </w:r>
    </w:p>
    <w:p w:rsidR="001D5ABE" w:rsidRPr="001D5ABE" w:rsidRDefault="001D5ABE" w:rsidP="001D5ABE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5ABE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44EE">
        <w:rPr>
          <w:rFonts w:ascii="Times New Roman" w:hAnsi="Times New Roman" w:cs="Times New Roman"/>
          <w:sz w:val="24"/>
          <w:szCs w:val="24"/>
          <w:lang w:eastAsia="en-US"/>
        </w:rPr>
        <w:t>...</w:t>
      </w:r>
    </w:p>
    <w:p w:rsidR="001D5ABE" w:rsidRPr="001D5ABE" w:rsidRDefault="001D5ABE" w:rsidP="001D5ABE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5ABE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</w:t>
      </w:r>
      <w:r w:rsidR="00A044E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D5ABE" w:rsidRPr="001D5ABE" w:rsidRDefault="007C5302" w:rsidP="001D5ABE">
      <w:pPr>
        <w:tabs>
          <w:tab w:val="left" w:pos="54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</w:t>
      </w:r>
      <w:r w:rsidR="001D5ABE" w:rsidRPr="001D5A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Realizacja programu</w:t>
      </w:r>
    </w:p>
    <w:p w:rsidR="001D5ABE" w:rsidRPr="001D5ABE" w:rsidRDefault="001D5ABE" w:rsidP="001D5ABE">
      <w:pPr>
        <w:tabs>
          <w:tab w:val="left" w:pos="54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D5A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Zajęcia wychowawcze w zakresie wsparcia rozwoju emocjonalnego i społecznego dzieci (tematyka zrealizowanych zajęć i liczba godzin)</w:t>
      </w:r>
    </w:p>
    <w:p w:rsidR="001D5ABE" w:rsidRDefault="001D5ABE" w:rsidP="001D5ABE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5ABE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6776">
        <w:rPr>
          <w:rFonts w:ascii="Times New Roman" w:hAnsi="Times New Roman" w:cs="Times New Roman"/>
          <w:sz w:val="24"/>
          <w:szCs w:val="24"/>
          <w:lang w:eastAsia="en-US"/>
        </w:rPr>
        <w:t>...</w:t>
      </w:r>
    </w:p>
    <w:p w:rsidR="006D6776" w:rsidRPr="001D5ABE" w:rsidRDefault="006D6776" w:rsidP="001D5ABE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5ABE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en-US"/>
        </w:rPr>
        <w:t>...</w:t>
      </w:r>
    </w:p>
    <w:p w:rsidR="001D5ABE" w:rsidRPr="001D5ABE" w:rsidRDefault="001D5ABE" w:rsidP="001D5ABE">
      <w:pPr>
        <w:suppressAutoHyphens w:val="0"/>
        <w:spacing w:line="360" w:lineRule="auto"/>
        <w:ind w:left="142" w:hanging="142"/>
        <w:jc w:val="both"/>
        <w:rPr>
          <w:rFonts w:ascii="Times New Roman" w:hAnsi="Times New Roman" w:cs="Times New Roman"/>
          <w:color w:val="000000"/>
          <w:sz w:val="12"/>
          <w:szCs w:val="12"/>
          <w:lang w:eastAsia="en-US"/>
        </w:rPr>
      </w:pPr>
    </w:p>
    <w:p w:rsidR="001D5ABE" w:rsidRPr="001D5ABE" w:rsidRDefault="001D5ABE" w:rsidP="001D5ABE">
      <w:pPr>
        <w:suppressAutoHyphens w:val="0"/>
        <w:spacing w:line="36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D5A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Codzienne zajęcia rekreacyjno – sportowe i kulturalno – artystyczne:</w:t>
      </w:r>
    </w:p>
    <w:p w:rsidR="001D5ABE" w:rsidRPr="001D5ABE" w:rsidRDefault="001D5ABE" w:rsidP="001D5ABE">
      <w:pPr>
        <w:suppressAutoHyphens w:val="0"/>
        <w:spacing w:line="360" w:lineRule="auto"/>
        <w:ind w:left="142" w:hanging="142"/>
        <w:jc w:val="both"/>
        <w:rPr>
          <w:rFonts w:ascii="Times New Roman" w:hAnsi="Times New Roman" w:cs="Times New Roman"/>
          <w:color w:val="000000"/>
          <w:sz w:val="12"/>
          <w:szCs w:val="12"/>
          <w:lang w:eastAsia="en-US"/>
        </w:rPr>
      </w:pPr>
    </w:p>
    <w:tbl>
      <w:tblPr>
        <w:tblW w:w="960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3400"/>
        <w:gridCol w:w="3683"/>
      </w:tblGrid>
      <w:tr w:rsidR="001D5ABE" w:rsidRPr="001D5ABE" w:rsidTr="001D5A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BE" w:rsidRPr="001D5ABE" w:rsidRDefault="001D5ABE" w:rsidP="001D5ABE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Zajęcia rekreacyjno – sportowe </w:t>
            </w:r>
            <w:r w:rsidRPr="001D5ABE">
              <w:rPr>
                <w:rFonts w:ascii="Times New Roman" w:hAnsi="Times New Roman" w:cs="Times New Roman"/>
                <w:color w:val="000000"/>
                <w:lang w:eastAsia="en-US"/>
              </w:rPr>
              <w:t xml:space="preserve">(np.: wycieczki autokarowe/piesze/ rowerowe, olimpiady, spartakiady </w:t>
            </w:r>
            <w:r w:rsidRPr="001D5ABE">
              <w:rPr>
                <w:rFonts w:ascii="Times New Roman" w:hAnsi="Times New Roman" w:cs="Times New Roman"/>
                <w:color w:val="000000"/>
                <w:lang w:eastAsia="en-US"/>
              </w:rPr>
              <w:br/>
              <w:t>i zawody sportowe)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BE" w:rsidRPr="001D5ABE" w:rsidRDefault="001D5ABE" w:rsidP="001D5ABE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Zajęcia kulturalno – artystyczne </w:t>
            </w:r>
            <w:r w:rsidRPr="001D5ABE">
              <w:rPr>
                <w:rFonts w:ascii="Times New Roman" w:hAnsi="Times New Roman" w:cs="Times New Roman"/>
                <w:color w:val="000000"/>
                <w:lang w:eastAsia="en-US"/>
              </w:rPr>
              <w:t>(np.: imprezy rozrywkowe, konkursy, quizy, dyskoteki, ogniska)</w:t>
            </w:r>
          </w:p>
        </w:tc>
      </w:tr>
      <w:tr w:rsidR="001D5ABE" w:rsidRPr="001D5ABE" w:rsidTr="001D5ABE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Dzień 1 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5ABE" w:rsidRPr="001D5ABE" w:rsidTr="001D5ABE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Dzień 2 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5ABE" w:rsidRPr="001D5ABE" w:rsidTr="001D5ABE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Dzień 3 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5ABE" w:rsidRPr="001D5ABE" w:rsidTr="001D5ABE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Dzień 4 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D5ABE" w:rsidRPr="001D5ABE" w:rsidRDefault="001D5ABE" w:rsidP="001D5ABE">
      <w:pPr>
        <w:suppressAutoHyphens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1D5ABE" w:rsidRPr="001D5ABE" w:rsidRDefault="001D5ABE" w:rsidP="001D5ABE">
      <w:pPr>
        <w:suppressAutoHyphens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D5A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Zajęcia uwzględniające priorytety Ministra Edukacji Na</w:t>
      </w:r>
      <w:r w:rsidR="002162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rodowej</w:t>
      </w:r>
      <w:r w:rsidRPr="001D5A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(tematyka zajęć i data realizacji)</w:t>
      </w:r>
    </w:p>
    <w:p w:rsidR="001D5ABE" w:rsidRPr="001D5ABE" w:rsidRDefault="001D5ABE" w:rsidP="001D5ABE">
      <w:pPr>
        <w:suppressAutoHyphens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D5A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5ABE" w:rsidRPr="001D5ABE" w:rsidRDefault="001D5ABE" w:rsidP="001D5ABE">
      <w:pPr>
        <w:suppressAutoHyphens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D5A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5ABE" w:rsidRPr="001D5ABE" w:rsidRDefault="001D5ABE" w:rsidP="001D5ABE">
      <w:pPr>
        <w:suppressAutoHyphens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D5A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6. Zestawienie faktycznych dziennych stawek żywieniowych</w:t>
      </w:r>
    </w:p>
    <w:p w:rsidR="001D5ABE" w:rsidRPr="001D5ABE" w:rsidRDefault="001D5ABE" w:rsidP="001D5ABE">
      <w:pPr>
        <w:suppressAutoHyphens w:val="0"/>
        <w:spacing w:line="360" w:lineRule="auto"/>
        <w:rPr>
          <w:rFonts w:ascii="Times New Roman" w:hAnsi="Times New Roman" w:cs="Times New Roman"/>
          <w:color w:val="000000"/>
          <w:sz w:val="12"/>
          <w:szCs w:val="1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693"/>
        <w:gridCol w:w="2410"/>
        <w:gridCol w:w="3837"/>
      </w:tblGrid>
      <w:tr w:rsidR="001D5ABE" w:rsidRPr="001D5ABE" w:rsidTr="001D5ABE">
        <w:trPr>
          <w:trHeight w:val="1044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en-US"/>
              </w:rPr>
            </w:pPr>
          </w:p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Faktyczna dzienna stawka żywieniowa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D5ABE" w:rsidRPr="001D5ABE" w:rsidRDefault="001D5ABE" w:rsidP="001D5ABE">
            <w:pPr>
              <w:suppressAutoHyphens w:val="0"/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Uwagi</w:t>
            </w:r>
          </w:p>
        </w:tc>
      </w:tr>
      <w:tr w:rsidR="001D5ABE" w:rsidRPr="001D5ABE" w:rsidTr="001D5AB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Dzień 1 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5ABE" w:rsidRPr="001D5ABE" w:rsidTr="001D5AB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Dzień 2 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5ABE" w:rsidRPr="001D5ABE" w:rsidTr="001D5AB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Dzień 3 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5ABE" w:rsidRPr="001D5ABE" w:rsidTr="001D5AB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BE" w:rsidRPr="001D5ABE" w:rsidRDefault="001D5ABE" w:rsidP="001D5ABE">
            <w:pPr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A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Dzień 4 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E" w:rsidRPr="001D5ABE" w:rsidRDefault="001D5ABE" w:rsidP="001D5ABE">
            <w:pPr>
              <w:suppressAutoHyphens w:val="0"/>
              <w:spacing w:after="1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D5ABE" w:rsidRPr="001D5ABE" w:rsidRDefault="001D5ABE" w:rsidP="001D5ABE">
      <w:pPr>
        <w:suppressAutoHyphens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1D5ABE" w:rsidRPr="001D5ABE" w:rsidRDefault="001D5ABE" w:rsidP="001D5ABE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1D5ABE" w:rsidRPr="001D5ABE">
      <w:footerReference w:type="default" r:id="rId8"/>
      <w:pgSz w:w="11906" w:h="16838"/>
      <w:pgMar w:top="737" w:right="1077" w:bottom="765" w:left="1077" w:header="70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B2" w:rsidRDefault="00B340B2">
      <w:r>
        <w:separator/>
      </w:r>
    </w:p>
  </w:endnote>
  <w:endnote w:type="continuationSeparator" w:id="0">
    <w:p w:rsidR="00B340B2" w:rsidRDefault="00B3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8D" w:rsidRDefault="00793814">
    <w:pPr>
      <w:pStyle w:val="Stopka"/>
      <w:ind w:right="360"/>
      <w:rPr>
        <w:rFonts w:ascii="Times New Roman" w:hAnsi="Times New Roman" w:cs="Times New Roman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34315" cy="159385"/>
              <wp:effectExtent l="6985" t="635" r="6350" b="190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18D" w:rsidRDefault="00AE118D">
                          <w:pPr>
                            <w:pStyle w:val="Stopka"/>
                            <w:rPr>
                              <w:rStyle w:val="Numerstrony"/>
                              <w:rFonts w:ascii="Times New Roman" w:hAnsi="Times New Roman" w:cs="Times New Roman"/>
                            </w:rPr>
                          </w:pPr>
                          <w:r w:rsidRPr="00CA2C74">
                            <w:rPr>
                              <w:rStyle w:val="Numerstrony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CA2C74">
                            <w:rPr>
                              <w:rStyle w:val="Numerstrony"/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Pr="00CA2C74">
                            <w:rPr>
                              <w:rStyle w:val="Numerstrony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7057B6">
                            <w:rPr>
                              <w:rStyle w:val="Numerstrony"/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 w:rsidRPr="00CA2C74">
                            <w:rPr>
                              <w:rStyle w:val="Numerstrony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  <w:p w:rsidR="00CA2C74" w:rsidRPr="00CA2C74" w:rsidRDefault="00CA2C74">
                          <w:pPr>
                            <w:pStyle w:val="Stopka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8.45pt;height:12.5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z/iwIAABs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zGdn0LYCpwcNbm6EZahyiNTqe9V8s0iq247ILbs2Rg0dIxTYhZPJq6MRx3qQ&#10;zfBRUbiG7JwKQGNrep86SAYCdKjS07EynkoDi/l5cZ7NMWpgK5uX54u555aQajqsjXXvmeqRN2ps&#10;oPABnOzvrYuuk4u/yyrB6ZoLESZmu7kVBu0JiGQdvnhW6I7E1SAUuM5G13D1CYaQHkkqjxmviysQ&#10;ABDwez6UoIjnMsuL9CYvZ+uLxeWsWBfzWXmZLmZpVt6UF2lRFnfrn55BVlQdp5TJey7ZpM6s+Lvq&#10;H/ok6iroEw01Luf5PAR3wv4Q1iHW1H+H/J649dxBswre13hxdCKVL/o7SSFsUjnCRbSTU/ohZZCD&#10;6R+yEiTiVRH14cbNCCheNxtFn0AsRkExQRHwwoDRKfMDowG6tcb2+44YhpH4IEFwvrUnw0zGZjKI&#10;bOBojR1G0bx18QnYacO3HSBHSUt1DaJseRDMCwug7CfQgYH84bXwLf56Hrxe3rTVLwAAAP//AwBQ&#10;SwMEFAAGAAgAAAAhAKQ5YtTYAAAAAwEAAA8AAABkcnMvZG93bnJldi54bWxMj8FuwjAQRO+V+Adr&#10;kXorToOgkMZBLVV7rRqQuJp4iaPE6yhrIP17zKk97sxo5m2+GV0nLjhw40nB8ywBgVR501CtYL/7&#10;fFqB4KDJ6M4TKvhFhk0xech1ZvyVfvBShlrEEuJMK7Ah9JmUXFl0mme+R4reyQ9Oh3gOtTSDvsZy&#10;18k0SZbS6YbigtU9bi1WbXl2Cubf6cuBv8qPbX/Adbvi9/ZEVqnH6fj2CiLgGP7CcMeP6FBEpqM/&#10;k2HRKYiPhLsqojdfrkEcFaSLFGSRy//sxQ0AAP//AwBQSwECLQAUAAYACAAAACEAtoM4kv4AAADh&#10;AQAAEwAAAAAAAAAAAAAAAAAAAAAAW0NvbnRlbnRfVHlwZXNdLnhtbFBLAQItABQABgAIAAAAIQA4&#10;/SH/1gAAAJQBAAALAAAAAAAAAAAAAAAAAC8BAABfcmVscy8ucmVsc1BLAQItABQABgAIAAAAIQA7&#10;bez/iwIAABsFAAAOAAAAAAAAAAAAAAAAAC4CAABkcnMvZTJvRG9jLnhtbFBLAQItABQABgAIAAAA&#10;IQCkOWLU2AAAAAMBAAAPAAAAAAAAAAAAAAAAAOUEAABkcnMvZG93bnJldi54bWxQSwUGAAAAAAQA&#10;BADzAAAA6gUAAAAA&#10;" stroked="f">
              <v:fill opacity="0"/>
              <v:textbox inset="0,0,0,0">
                <w:txbxContent>
                  <w:p w:rsidR="00AE118D" w:rsidRDefault="00AE118D">
                    <w:pPr>
                      <w:pStyle w:val="Stopka"/>
                      <w:rPr>
                        <w:rStyle w:val="Numerstrony"/>
                        <w:rFonts w:ascii="Times New Roman" w:hAnsi="Times New Roman" w:cs="Times New Roman"/>
                      </w:rPr>
                    </w:pPr>
                    <w:r w:rsidRPr="00CA2C74">
                      <w:rPr>
                        <w:rStyle w:val="Numerstrony"/>
                        <w:rFonts w:ascii="Times New Roman" w:hAnsi="Times New Roman" w:cs="Times New Roman"/>
                      </w:rPr>
                      <w:fldChar w:fldCharType="begin"/>
                    </w:r>
                    <w:r w:rsidRPr="00CA2C74">
                      <w:rPr>
                        <w:rStyle w:val="Numerstrony"/>
                        <w:rFonts w:ascii="Times New Roman" w:hAnsi="Times New Roman" w:cs="Times New Roman"/>
                      </w:rPr>
                      <w:instrText xml:space="preserve"> PAGE </w:instrText>
                    </w:r>
                    <w:r w:rsidRPr="00CA2C74">
                      <w:rPr>
                        <w:rStyle w:val="Numerstrony"/>
                        <w:rFonts w:ascii="Times New Roman" w:hAnsi="Times New Roman" w:cs="Times New Roman"/>
                      </w:rPr>
                      <w:fldChar w:fldCharType="separate"/>
                    </w:r>
                    <w:r w:rsidR="007057B6">
                      <w:rPr>
                        <w:rStyle w:val="Numerstrony"/>
                        <w:rFonts w:ascii="Times New Roman" w:hAnsi="Times New Roman" w:cs="Times New Roman"/>
                        <w:noProof/>
                      </w:rPr>
                      <w:t>2</w:t>
                    </w:r>
                    <w:r w:rsidRPr="00CA2C74">
                      <w:rPr>
                        <w:rStyle w:val="Numerstrony"/>
                        <w:rFonts w:ascii="Times New Roman" w:hAnsi="Times New Roman" w:cs="Times New Roman"/>
                      </w:rPr>
                      <w:fldChar w:fldCharType="end"/>
                    </w:r>
                  </w:p>
                  <w:p w:rsidR="00CA2C74" w:rsidRPr="00CA2C74" w:rsidRDefault="00CA2C74">
                    <w:pPr>
                      <w:pStyle w:val="Stopka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AE118D" w:rsidRDefault="0079381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6734175</wp:posOffset>
              </wp:positionH>
              <wp:positionV relativeFrom="paragraph">
                <wp:posOffset>635</wp:posOffset>
              </wp:positionV>
              <wp:extent cx="140335" cy="168910"/>
              <wp:effectExtent l="0" t="635" r="2540" b="190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18D" w:rsidRDefault="00AE118D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2" o:spid="_x0000_s1027" type="#_x0000_t202" style="position:absolute;margin-left:530.25pt;margin-top:.05pt;width:11.05pt;height:13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FtjQIAACIFAAAOAAAAZHJzL2Uyb0RvYy54bWysVF1v2yAUfZ+0/4B4T22nThpbdao2WaZJ&#10;3YfU7gcQwDEaBgYkdlftv++C4zTdXqZpeXAucDmcc++B65u+lejArRNaVTi7SDHiimom1K7CXx83&#10;kwVGzhPFiNSKV/iJO3yzfPvmujMln+pGS8YtAhDlys5UuPHelEniaMNb4i604QoWa21b4mFodwmz&#10;pAP0VibTNJ0nnbbMWE25czC7HhbxMuLXNaf+c1077pGsMHDz8Wvjdxu+yfKalDtLTCPokQb5BxYt&#10;EQoOPUGtiSdob8UfUK2gVjtd+wuq20TXtaA8agA1WfqbmoeGGB61QHGcOZXJ/T9Y+unwxSLBoHcY&#10;KdJCix5579Gd7tE0VKczroSkBwNpvofpkBmUOnOv6TeHlF41RO34rbW6azhhwC4LO5OzrQOOCyDb&#10;7qNmcAzZex2B+tq2ARCKgQAduvR06kygQsOReXp5OcOIwlI2XxRZ7FxCynGzsc6/57pFIaiwhcZH&#10;cHK4dz6QIeWYEslrKdhGSBkHdrddSYsOBEyyib9hrzQNGWbH49yQGvHcOYZUAUnpgDkcN8yAACAQ&#10;1oKU6IjnIpvm6d20mGzmi6tJvslnk+IqXUzSrLgr5mle5OvNz8Agy8tGMMbVvVB8dGeW/133j/dk&#10;8FX0J+oqXMymsyjuFfujrKPWNPxiB6HL5yJb4eGyStFWeHFKImVo+jvFQDYpPRFyiJPX9GPJoAbj&#10;f6xKtEhwxeAP32/7oxcBLNhnq9kTeMZq6CkYAx4aCBptf2DUwaWtsPu+J5ZjJD8o8F244WNgx2A7&#10;BkRR2Fphj9EQrvzwEuyNFbsGkAdnK30L3qxF9M0LC2AeBnARo4bjoxFu+vk4Zr08bctfAAAA//8D&#10;AFBLAwQUAAYACAAAACEA5CIbRtsAAAAJAQAADwAAAGRycy9kb3ducmV2LnhtbEyPwU7DMBBE70j8&#10;g7VI3KhNEGkIcaq2CK6oKVKvbryNo8TrKHbb8Pc4J3ocvdHs22I12Z5dcPStIwnPCwEMqXa6pUbC&#10;z/7zKQPmgyKtekco4Rc9rMr7u0Ll2l1ph5cqNCyOkM+VBBPCkHPua4NW+YUbkCI7udGqEOPYcD2q&#10;axy3PU+ESLlVLcULRg24NVh31dlKePlOlgf/VX1shwO+dZnfdCcyUj4+TOt3YAGn8F+GWT+qQxmd&#10;ju5M2rM+ZpGK19idCZu5yJIU2FFCki6BlwW//aD8AwAA//8DAFBLAQItABQABgAIAAAAIQC2gziS&#10;/gAAAOEBAAATAAAAAAAAAAAAAAAAAAAAAABbQ29udGVudF9UeXBlc10ueG1sUEsBAi0AFAAGAAgA&#10;AAAhADj9If/WAAAAlAEAAAsAAAAAAAAAAAAAAAAALwEAAF9yZWxzLy5yZWxzUEsBAi0AFAAGAAgA&#10;AAAhAIbtQW2NAgAAIgUAAA4AAAAAAAAAAAAAAAAALgIAAGRycy9lMm9Eb2MueG1sUEsBAi0AFAAG&#10;AAgAAAAhAOQiG0bbAAAACQEAAA8AAAAAAAAAAAAAAAAA5wQAAGRycy9kb3ducmV2LnhtbFBLBQYA&#10;AAAABAAEAPMAAADvBQAAAAA=&#10;" stroked="f">
              <v:fill opacity="0"/>
              <v:textbox inset="0,0,0,0">
                <w:txbxContent>
                  <w:p w:rsidR="00AE118D" w:rsidRDefault="00AE118D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B2" w:rsidRDefault="00B340B2">
      <w:r>
        <w:separator/>
      </w:r>
    </w:p>
  </w:footnote>
  <w:footnote w:type="continuationSeparator" w:id="0">
    <w:p w:rsidR="00B340B2" w:rsidRDefault="00B34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502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94"/>
        </w:tabs>
        <w:ind w:left="851" w:hanging="284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415FD8"/>
    <w:multiLevelType w:val="hybridMultilevel"/>
    <w:tmpl w:val="0C76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90362"/>
    <w:multiLevelType w:val="hybridMultilevel"/>
    <w:tmpl w:val="784A287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179CC"/>
    <w:multiLevelType w:val="hybridMultilevel"/>
    <w:tmpl w:val="0C76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9547F"/>
    <w:multiLevelType w:val="hybridMultilevel"/>
    <w:tmpl w:val="D7F0B836"/>
    <w:lvl w:ilvl="0" w:tplc="BC2C7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2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8A"/>
    <w:rsid w:val="00004A49"/>
    <w:rsid w:val="0001127D"/>
    <w:rsid w:val="00011A76"/>
    <w:rsid w:val="0001787A"/>
    <w:rsid w:val="00030E74"/>
    <w:rsid w:val="0003386A"/>
    <w:rsid w:val="00033E07"/>
    <w:rsid w:val="0004138B"/>
    <w:rsid w:val="000556AB"/>
    <w:rsid w:val="0006259A"/>
    <w:rsid w:val="0007090A"/>
    <w:rsid w:val="00073EF4"/>
    <w:rsid w:val="00086BAA"/>
    <w:rsid w:val="000A180B"/>
    <w:rsid w:val="000A3BDB"/>
    <w:rsid w:val="000A7CED"/>
    <w:rsid w:val="000B1BB0"/>
    <w:rsid w:val="000B58B6"/>
    <w:rsid w:val="000C2149"/>
    <w:rsid w:val="001104C5"/>
    <w:rsid w:val="001329D1"/>
    <w:rsid w:val="0013534F"/>
    <w:rsid w:val="001431D7"/>
    <w:rsid w:val="00146D35"/>
    <w:rsid w:val="0015445C"/>
    <w:rsid w:val="0016366D"/>
    <w:rsid w:val="00172835"/>
    <w:rsid w:val="001829E4"/>
    <w:rsid w:val="00186A18"/>
    <w:rsid w:val="00190127"/>
    <w:rsid w:val="001A3DEB"/>
    <w:rsid w:val="001A64DE"/>
    <w:rsid w:val="001A7F66"/>
    <w:rsid w:val="001B5E69"/>
    <w:rsid w:val="001D5ABE"/>
    <w:rsid w:val="001D5FE8"/>
    <w:rsid w:val="002162E3"/>
    <w:rsid w:val="00217145"/>
    <w:rsid w:val="00223A17"/>
    <w:rsid w:val="00225348"/>
    <w:rsid w:val="00236C35"/>
    <w:rsid w:val="00237DA0"/>
    <w:rsid w:val="0028320A"/>
    <w:rsid w:val="002B58AB"/>
    <w:rsid w:val="002B708F"/>
    <w:rsid w:val="002D03D4"/>
    <w:rsid w:val="002D0EAD"/>
    <w:rsid w:val="002D1D2D"/>
    <w:rsid w:val="00316F05"/>
    <w:rsid w:val="003211C3"/>
    <w:rsid w:val="00332988"/>
    <w:rsid w:val="0035340F"/>
    <w:rsid w:val="00357BDB"/>
    <w:rsid w:val="0036228A"/>
    <w:rsid w:val="003879F8"/>
    <w:rsid w:val="003A4725"/>
    <w:rsid w:val="003A4FC8"/>
    <w:rsid w:val="003A6A69"/>
    <w:rsid w:val="003B6F3D"/>
    <w:rsid w:val="003C35A8"/>
    <w:rsid w:val="003D7101"/>
    <w:rsid w:val="003E0298"/>
    <w:rsid w:val="003E4196"/>
    <w:rsid w:val="003E57F2"/>
    <w:rsid w:val="003F1C2A"/>
    <w:rsid w:val="003F7710"/>
    <w:rsid w:val="00411B66"/>
    <w:rsid w:val="00455A8F"/>
    <w:rsid w:val="00457395"/>
    <w:rsid w:val="0048636A"/>
    <w:rsid w:val="004926E8"/>
    <w:rsid w:val="00494822"/>
    <w:rsid w:val="004970BB"/>
    <w:rsid w:val="004A128A"/>
    <w:rsid w:val="004A1823"/>
    <w:rsid w:val="004A59EA"/>
    <w:rsid w:val="004B45E9"/>
    <w:rsid w:val="004C105F"/>
    <w:rsid w:val="004D42CC"/>
    <w:rsid w:val="004F5013"/>
    <w:rsid w:val="005035F2"/>
    <w:rsid w:val="0050417A"/>
    <w:rsid w:val="005204B7"/>
    <w:rsid w:val="005269D1"/>
    <w:rsid w:val="00554EAA"/>
    <w:rsid w:val="005578A9"/>
    <w:rsid w:val="005606FC"/>
    <w:rsid w:val="005663E5"/>
    <w:rsid w:val="005816FF"/>
    <w:rsid w:val="00581A47"/>
    <w:rsid w:val="005846D9"/>
    <w:rsid w:val="00597B4D"/>
    <w:rsid w:val="005C4F43"/>
    <w:rsid w:val="005D4484"/>
    <w:rsid w:val="005E2DC6"/>
    <w:rsid w:val="005E3A29"/>
    <w:rsid w:val="00604AF6"/>
    <w:rsid w:val="00606508"/>
    <w:rsid w:val="00631A9D"/>
    <w:rsid w:val="00633413"/>
    <w:rsid w:val="00655C6E"/>
    <w:rsid w:val="006903DC"/>
    <w:rsid w:val="00693610"/>
    <w:rsid w:val="00695832"/>
    <w:rsid w:val="00695D88"/>
    <w:rsid w:val="006A4BDF"/>
    <w:rsid w:val="006C3533"/>
    <w:rsid w:val="006C3E57"/>
    <w:rsid w:val="006D23F8"/>
    <w:rsid w:val="006D32EC"/>
    <w:rsid w:val="006D6776"/>
    <w:rsid w:val="006E158E"/>
    <w:rsid w:val="006E428B"/>
    <w:rsid w:val="00703E75"/>
    <w:rsid w:val="00704FEA"/>
    <w:rsid w:val="00705539"/>
    <w:rsid w:val="007057B6"/>
    <w:rsid w:val="00711562"/>
    <w:rsid w:val="00716E64"/>
    <w:rsid w:val="0073084A"/>
    <w:rsid w:val="00735957"/>
    <w:rsid w:val="00750301"/>
    <w:rsid w:val="0075161D"/>
    <w:rsid w:val="00757EA0"/>
    <w:rsid w:val="0076511A"/>
    <w:rsid w:val="00775A2F"/>
    <w:rsid w:val="00775B84"/>
    <w:rsid w:val="0077676E"/>
    <w:rsid w:val="00782770"/>
    <w:rsid w:val="00790244"/>
    <w:rsid w:val="00793814"/>
    <w:rsid w:val="007A5252"/>
    <w:rsid w:val="007B11B6"/>
    <w:rsid w:val="007C0BFD"/>
    <w:rsid w:val="007C5302"/>
    <w:rsid w:val="007E0596"/>
    <w:rsid w:val="007F1747"/>
    <w:rsid w:val="007F4361"/>
    <w:rsid w:val="00807C5F"/>
    <w:rsid w:val="00820617"/>
    <w:rsid w:val="00825D90"/>
    <w:rsid w:val="00837C56"/>
    <w:rsid w:val="0084081D"/>
    <w:rsid w:val="00841E70"/>
    <w:rsid w:val="00853732"/>
    <w:rsid w:val="00854FFF"/>
    <w:rsid w:val="00867DD9"/>
    <w:rsid w:val="00887C21"/>
    <w:rsid w:val="0089132B"/>
    <w:rsid w:val="00893EE7"/>
    <w:rsid w:val="008940B0"/>
    <w:rsid w:val="008A0671"/>
    <w:rsid w:val="008B2155"/>
    <w:rsid w:val="008C294B"/>
    <w:rsid w:val="008C3D22"/>
    <w:rsid w:val="008C5425"/>
    <w:rsid w:val="008D0181"/>
    <w:rsid w:val="008E1169"/>
    <w:rsid w:val="008E3BE4"/>
    <w:rsid w:val="008F32EB"/>
    <w:rsid w:val="008F7997"/>
    <w:rsid w:val="009312FE"/>
    <w:rsid w:val="009328B9"/>
    <w:rsid w:val="00936395"/>
    <w:rsid w:val="0095372F"/>
    <w:rsid w:val="00970513"/>
    <w:rsid w:val="00993904"/>
    <w:rsid w:val="009A21AE"/>
    <w:rsid w:val="009A627E"/>
    <w:rsid w:val="009B36B9"/>
    <w:rsid w:val="009B7748"/>
    <w:rsid w:val="009C4BC7"/>
    <w:rsid w:val="009E080B"/>
    <w:rsid w:val="009E2199"/>
    <w:rsid w:val="009E3C30"/>
    <w:rsid w:val="009E4AA8"/>
    <w:rsid w:val="009F450C"/>
    <w:rsid w:val="009F60A8"/>
    <w:rsid w:val="00A044EE"/>
    <w:rsid w:val="00A05113"/>
    <w:rsid w:val="00A12C17"/>
    <w:rsid w:val="00A13B4F"/>
    <w:rsid w:val="00A27926"/>
    <w:rsid w:val="00A34BFD"/>
    <w:rsid w:val="00A352E9"/>
    <w:rsid w:val="00A4543A"/>
    <w:rsid w:val="00A46E7E"/>
    <w:rsid w:val="00A52F1C"/>
    <w:rsid w:val="00A61262"/>
    <w:rsid w:val="00A650E7"/>
    <w:rsid w:val="00A67A40"/>
    <w:rsid w:val="00A67A69"/>
    <w:rsid w:val="00A7079B"/>
    <w:rsid w:val="00A76843"/>
    <w:rsid w:val="00A853A6"/>
    <w:rsid w:val="00A85AB4"/>
    <w:rsid w:val="00A86EF2"/>
    <w:rsid w:val="00A90DFA"/>
    <w:rsid w:val="00A95BD3"/>
    <w:rsid w:val="00A97618"/>
    <w:rsid w:val="00AC292E"/>
    <w:rsid w:val="00AC2950"/>
    <w:rsid w:val="00AC3C2A"/>
    <w:rsid w:val="00AC569E"/>
    <w:rsid w:val="00AE118D"/>
    <w:rsid w:val="00AE40C8"/>
    <w:rsid w:val="00AF0D49"/>
    <w:rsid w:val="00AF4F1E"/>
    <w:rsid w:val="00AF7A8F"/>
    <w:rsid w:val="00B064E5"/>
    <w:rsid w:val="00B07712"/>
    <w:rsid w:val="00B131B7"/>
    <w:rsid w:val="00B2491C"/>
    <w:rsid w:val="00B340B2"/>
    <w:rsid w:val="00B41C1E"/>
    <w:rsid w:val="00B553EB"/>
    <w:rsid w:val="00B60CC2"/>
    <w:rsid w:val="00B66A79"/>
    <w:rsid w:val="00B761BD"/>
    <w:rsid w:val="00B93575"/>
    <w:rsid w:val="00B94064"/>
    <w:rsid w:val="00B97B2C"/>
    <w:rsid w:val="00BA6D6F"/>
    <w:rsid w:val="00BA7E79"/>
    <w:rsid w:val="00BD160A"/>
    <w:rsid w:val="00BD34A7"/>
    <w:rsid w:val="00C0020A"/>
    <w:rsid w:val="00C028D9"/>
    <w:rsid w:val="00C077C7"/>
    <w:rsid w:val="00C35A00"/>
    <w:rsid w:val="00C40CB1"/>
    <w:rsid w:val="00C53B49"/>
    <w:rsid w:val="00C55897"/>
    <w:rsid w:val="00C65DB2"/>
    <w:rsid w:val="00C76CCA"/>
    <w:rsid w:val="00C92047"/>
    <w:rsid w:val="00C922C8"/>
    <w:rsid w:val="00C93B05"/>
    <w:rsid w:val="00C94B5E"/>
    <w:rsid w:val="00C95173"/>
    <w:rsid w:val="00CA2C74"/>
    <w:rsid w:val="00CA4C3C"/>
    <w:rsid w:val="00CA580E"/>
    <w:rsid w:val="00CA6773"/>
    <w:rsid w:val="00CA71AB"/>
    <w:rsid w:val="00CD5C59"/>
    <w:rsid w:val="00CD6402"/>
    <w:rsid w:val="00CE0BC5"/>
    <w:rsid w:val="00D03560"/>
    <w:rsid w:val="00D038C9"/>
    <w:rsid w:val="00D142D8"/>
    <w:rsid w:val="00D14F0E"/>
    <w:rsid w:val="00D21FF1"/>
    <w:rsid w:val="00D45503"/>
    <w:rsid w:val="00D514C2"/>
    <w:rsid w:val="00D7205E"/>
    <w:rsid w:val="00D73035"/>
    <w:rsid w:val="00DA7E32"/>
    <w:rsid w:val="00DB05EE"/>
    <w:rsid w:val="00DC2859"/>
    <w:rsid w:val="00DD5A03"/>
    <w:rsid w:val="00DE4A88"/>
    <w:rsid w:val="00E00788"/>
    <w:rsid w:val="00E06720"/>
    <w:rsid w:val="00E078EB"/>
    <w:rsid w:val="00E314DB"/>
    <w:rsid w:val="00E364ED"/>
    <w:rsid w:val="00E404A0"/>
    <w:rsid w:val="00E408EE"/>
    <w:rsid w:val="00E424F1"/>
    <w:rsid w:val="00E42CF1"/>
    <w:rsid w:val="00E56188"/>
    <w:rsid w:val="00E57B83"/>
    <w:rsid w:val="00E6629D"/>
    <w:rsid w:val="00E76F17"/>
    <w:rsid w:val="00E817A7"/>
    <w:rsid w:val="00EA1EE6"/>
    <w:rsid w:val="00EC0778"/>
    <w:rsid w:val="00EC1920"/>
    <w:rsid w:val="00EC478D"/>
    <w:rsid w:val="00EC5CBE"/>
    <w:rsid w:val="00EF084D"/>
    <w:rsid w:val="00EF26BF"/>
    <w:rsid w:val="00F20BFA"/>
    <w:rsid w:val="00F25FC1"/>
    <w:rsid w:val="00F26949"/>
    <w:rsid w:val="00F304A4"/>
    <w:rsid w:val="00F31A66"/>
    <w:rsid w:val="00F334BB"/>
    <w:rsid w:val="00F54089"/>
    <w:rsid w:val="00F57232"/>
    <w:rsid w:val="00F60237"/>
    <w:rsid w:val="00F62B35"/>
    <w:rsid w:val="00F8284D"/>
    <w:rsid w:val="00F8287D"/>
    <w:rsid w:val="00F94D87"/>
    <w:rsid w:val="00FA298A"/>
    <w:rsid w:val="00FA2CAF"/>
    <w:rsid w:val="00FA3122"/>
    <w:rsid w:val="00FA499E"/>
    <w:rsid w:val="00FA5C15"/>
    <w:rsid w:val="00FB3DBE"/>
    <w:rsid w:val="00FC3A3D"/>
    <w:rsid w:val="00FC42C7"/>
    <w:rsid w:val="00FC7084"/>
    <w:rsid w:val="00FD22AA"/>
    <w:rsid w:val="00FD648C"/>
    <w:rsid w:val="00FE07DB"/>
    <w:rsid w:val="00FE0A77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489CE06-8C9C-4E44-B8A0-3C9BB638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Pr>
      <w:rFonts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Pr>
      <w:rFonts w:ascii="Symbol" w:eastAsia="Calibri" w:hAnsi="Symbol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color w:val="000000"/>
      <w:sz w:val="24"/>
      <w:szCs w:val="24"/>
    </w:rPr>
  </w:style>
  <w:style w:type="character" w:customStyle="1" w:styleId="WW8Num7z0">
    <w:name w:val="WW8Num7z0"/>
    <w:rPr>
      <w:rFonts w:ascii="Arial" w:hAnsi="Arial" w:cs="Arial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Arial" w:hAnsi="Arial" w:cs="Arial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2">
    <w:name w:val="Domyślna czcionka akapitu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Arial" w:hAnsi="Arial" w:cs="Arial" w:hint="default"/>
      <w:b w:val="0"/>
      <w:i w:val="0"/>
      <w:sz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8z1">
    <w:name w:val="WW8Num18z1"/>
    <w:rPr>
      <w:rFonts w:ascii="Times New Roman" w:hAnsi="Times New Roman" w:cs="Times New Roman" w:hint="default"/>
      <w:i w:val="0"/>
      <w:sz w:val="24"/>
      <w:szCs w:val="24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hint="default"/>
      <w:i w:val="0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Times New Roman" w:hint="default"/>
      <w:b w:val="0"/>
      <w:i w:val="0"/>
      <w:color w:val="auto"/>
      <w:sz w:val="20"/>
      <w:szCs w:val="18"/>
    </w:rPr>
  </w:style>
  <w:style w:type="character" w:customStyle="1" w:styleId="WW8Num23z1">
    <w:name w:val="WW8Num23z1"/>
    <w:rPr>
      <w:rFonts w:ascii="Arial" w:hAnsi="Arial" w:cs="Times New Roman" w:hint="default"/>
      <w:b w:val="0"/>
      <w:i w:val="0"/>
      <w:color w:val="auto"/>
      <w:sz w:val="22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  <w:rPr>
      <w:rFonts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hint="default"/>
      <w:sz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apple-converted-space">
    <w:name w:val="apple-converted-space"/>
    <w:basedOn w:val="Domylnaczcionkaakapitu1"/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27"/>
      <w:jc w:val="both"/>
    </w:pPr>
    <w:rPr>
      <w:rFonts w:ascii="Tahoma" w:eastAsia="Calibri" w:hAnsi="Tahoma" w:cs="Tahoma"/>
      <w:lang w:eastAsia="ar-SA"/>
    </w:rPr>
  </w:style>
  <w:style w:type="paragraph" w:styleId="Bezodstpw">
    <w:name w:val="No Spacing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aliases w:val="Puce tableau"/>
    <w:basedOn w:val="Normalny"/>
    <w:link w:val="AkapitzlistZnak"/>
    <w:uiPriority w:val="34"/>
    <w:qFormat/>
    <w:pPr>
      <w:spacing w:after="160" w:line="252" w:lineRule="auto"/>
      <w:ind w:left="720"/>
    </w:pPr>
    <w:rPr>
      <w:rFonts w:cs="Times New Roman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uiPriority w:val="99"/>
    <w:semiHidden/>
    <w:unhideWhenUsed/>
    <w:rsid w:val="00FE07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7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07DB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7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07DB"/>
    <w:rPr>
      <w:rFonts w:ascii="Calibri" w:eastAsia="Calibri" w:hAnsi="Calibri" w:cs="Calibri"/>
      <w:b/>
      <w:bCs/>
      <w:lang w:eastAsia="ar-SA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A67A40"/>
    <w:rPr>
      <w:rFonts w:ascii="Calibri" w:eastAsia="Calibri" w:hAnsi="Calibri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F82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918C7-7567-4A4E-86C4-FBD65408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w Łodzi</dc:creator>
  <cp:keywords/>
  <cp:lastModifiedBy>Marcin Markowski</cp:lastModifiedBy>
  <cp:revision>2</cp:revision>
  <cp:lastPrinted>2023-04-27T10:00:00Z</cp:lastPrinted>
  <dcterms:created xsi:type="dcterms:W3CDTF">2025-07-16T12:15:00Z</dcterms:created>
  <dcterms:modified xsi:type="dcterms:W3CDTF">2025-07-16T12:15:00Z</dcterms:modified>
</cp:coreProperties>
</file>