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24" w:rsidRPr="0023386C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color w:val="auto"/>
        </w:rPr>
      </w:pPr>
      <w:r w:rsidRPr="0023386C">
        <w:rPr>
          <w:b/>
          <w:bCs/>
          <w:color w:val="auto"/>
        </w:rPr>
        <w:t xml:space="preserve">Załącznik nr 1 </w:t>
      </w:r>
    </w:p>
    <w:p w:rsidR="00DE0978" w:rsidRPr="0023386C" w:rsidRDefault="00DE0978" w:rsidP="00DE0978">
      <w:pPr>
        <w:spacing w:before="240"/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23386C">
        <w:rPr>
          <w:rFonts w:asciiTheme="minorHAnsi" w:hAnsiTheme="minorHAnsi" w:cstheme="minorHAnsi"/>
          <w:sz w:val="20"/>
          <w:szCs w:val="20"/>
        </w:rPr>
        <w:t xml:space="preserve">Załącznik do rozporządzenia Przewodniczącego Komitetu do spraw Pożytku Publicznego </w:t>
      </w:r>
      <w:r w:rsidR="0014135F" w:rsidRPr="0023386C">
        <w:rPr>
          <w:rFonts w:asciiTheme="minorHAnsi" w:hAnsiTheme="minorHAnsi" w:cstheme="minorHAnsi"/>
          <w:sz w:val="20"/>
          <w:szCs w:val="20"/>
        </w:rPr>
        <w:br/>
      </w:r>
      <w:r w:rsidRPr="0023386C">
        <w:rPr>
          <w:rFonts w:asciiTheme="minorHAnsi" w:hAnsiTheme="minorHAnsi" w:cstheme="minorHAnsi"/>
          <w:sz w:val="20"/>
          <w:szCs w:val="20"/>
        </w:rPr>
        <w:t>z dnia 24 października 2018 r.</w:t>
      </w:r>
      <w:r w:rsidR="0014135F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(poz.</w:t>
      </w:r>
      <w:r w:rsidR="005961EC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  <w:r w:rsidR="00EA3CB3">
              <w:rPr>
                <w:rFonts w:asciiTheme="minorHAnsi" w:eastAsia="Arial" w:hAnsiTheme="minorHAnsi" w:cs="Calibri"/>
                <w:sz w:val="20"/>
                <w:szCs w:val="20"/>
              </w:rPr>
              <w:t xml:space="preserve">      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A127B" w:rsidRPr="002A127B" w:rsidRDefault="00CA736A" w:rsidP="002A127B">
            <w:pPr>
              <w:suppressAutoHyphens/>
              <w:jc w:val="both"/>
              <w:rPr>
                <w:rFonts w:eastAsia="MS Mincho"/>
                <w:b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Powierzenie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27B" w:rsidRPr="002A127B">
              <w:rPr>
                <w:rFonts w:asciiTheme="minorHAnsi" w:eastAsia="MS Mincho" w:hAnsiTheme="minorHAnsi" w:cstheme="minorHAnsi"/>
                <w:sz w:val="20"/>
                <w:szCs w:val="20"/>
                <w:lang w:eastAsia="ar-SA"/>
              </w:rPr>
              <w:t>organizacji na terenie kraju wypoczynku letniego dzieci bez zabezpieczenia socjalnego ze szkół podstawowych z terenu województwa łódzkiego w 202</w:t>
            </w:r>
            <w:r w:rsidR="00D1310E">
              <w:rPr>
                <w:rFonts w:asciiTheme="minorHAnsi" w:eastAsia="MS Mincho" w:hAnsiTheme="minorHAnsi" w:cstheme="minorHAnsi"/>
                <w:sz w:val="20"/>
                <w:szCs w:val="20"/>
                <w:lang w:eastAsia="ar-SA"/>
              </w:rPr>
              <w:t>5</w:t>
            </w:r>
            <w:r w:rsidR="002A127B" w:rsidRPr="002A127B">
              <w:rPr>
                <w:rFonts w:asciiTheme="minorHAnsi" w:eastAsia="MS Mincho" w:hAnsiTheme="minorHAnsi" w:cstheme="minorHAnsi"/>
                <w:sz w:val="20"/>
                <w:szCs w:val="20"/>
                <w:lang w:eastAsia="ar-SA"/>
              </w:rPr>
              <w:t xml:space="preserve"> roku.</w:t>
            </w:r>
          </w:p>
          <w:p w:rsidR="00192C59" w:rsidRPr="00A1604D" w:rsidRDefault="00192C59" w:rsidP="00CE66E0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1B5AC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D1310E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E0192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bookmarkStart w:id="0" w:name="_GoBack"/>
      <w:bookmarkEnd w:id="0"/>
    </w:p>
    <w:p w:rsidR="00EA3CB3" w:rsidRDefault="00EA3CB3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CE0192">
      <w:endnotePr>
        <w:numFmt w:val="decimal"/>
      </w:endnotePr>
      <w:pgSz w:w="11906" w:h="16838"/>
      <w:pgMar w:top="851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51" w:rsidRDefault="00980C51">
      <w:r>
        <w:separator/>
      </w:r>
    </w:p>
  </w:endnote>
  <w:endnote w:type="continuationSeparator" w:id="0">
    <w:p w:rsidR="00980C51" w:rsidRDefault="0098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51" w:rsidRDefault="00980C51">
      <w:r>
        <w:separator/>
      </w:r>
    </w:p>
  </w:footnote>
  <w:footnote w:type="continuationSeparator" w:id="0">
    <w:p w:rsidR="00980C51" w:rsidRDefault="00980C51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26BAE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58FE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3A1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757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AC2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86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3F76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27B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4B0F"/>
    <w:rsid w:val="002F592E"/>
    <w:rsid w:val="002F5FFB"/>
    <w:rsid w:val="003004ED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27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87CAC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4F5864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121D"/>
    <w:rsid w:val="005D20A0"/>
    <w:rsid w:val="005D72C6"/>
    <w:rsid w:val="005D7312"/>
    <w:rsid w:val="005E1E5B"/>
    <w:rsid w:val="005E3F57"/>
    <w:rsid w:val="005E44A7"/>
    <w:rsid w:val="005E4619"/>
    <w:rsid w:val="005E4A89"/>
    <w:rsid w:val="005E5B8F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124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5A40"/>
    <w:rsid w:val="00675E57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838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33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18C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0C51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6F1D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63D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36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192"/>
    <w:rsid w:val="00CE0BCE"/>
    <w:rsid w:val="00CE0D15"/>
    <w:rsid w:val="00CE135C"/>
    <w:rsid w:val="00CE1C45"/>
    <w:rsid w:val="00CE2C2F"/>
    <w:rsid w:val="00CE3712"/>
    <w:rsid w:val="00CE4DDB"/>
    <w:rsid w:val="00CE5D1A"/>
    <w:rsid w:val="00CE66E0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10E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1DC9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B0D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3CB3"/>
    <w:rsid w:val="00EA6B93"/>
    <w:rsid w:val="00EB23D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7B0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AC933C"/>
  <w15:docId w15:val="{BCE64D47-0220-4EA5-ACBB-7144CDC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282CD-F961-4633-8F2F-63BFAB08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1 do ogłoszenia</vt:lpstr>
    </vt:vector>
  </TitlesOfParts>
  <Company>Hewlett-Packard</Company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1 do ogłoszenia</dc:title>
  <dc:creator>Kancelaria Prezydenta RP</dc:creator>
  <cp:lastModifiedBy>User</cp:lastModifiedBy>
  <cp:revision>6</cp:revision>
  <cp:lastPrinted>2024-03-20T10:13:00Z</cp:lastPrinted>
  <dcterms:created xsi:type="dcterms:W3CDTF">2025-03-13T11:43:00Z</dcterms:created>
  <dcterms:modified xsi:type="dcterms:W3CDTF">2025-04-02T09:54:00Z</dcterms:modified>
</cp:coreProperties>
</file>