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>z dnia 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</w:t>
      </w:r>
      <w:r w:rsidR="005961EC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5961EC">
              <w:rPr>
                <w:rFonts w:ascii="Calibri" w:hAnsi="Calibri" w:cs="Calibri"/>
                <w:sz w:val="20"/>
                <w:szCs w:val="20"/>
              </w:rPr>
              <w:t>1</w:t>
            </w:r>
            <w:r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</w:t>
            </w:r>
            <w:r w:rsidR="001C1A4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21</w:t>
            </w:r>
            <w:bookmarkStart w:id="0" w:name="_GoBack"/>
            <w:bookmarkEnd w:id="0"/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9D" w:rsidRDefault="00A50D9D">
      <w:r>
        <w:separator/>
      </w:r>
    </w:p>
  </w:endnote>
  <w:endnote w:type="continuationSeparator" w:id="0">
    <w:p w:rsidR="00A50D9D" w:rsidRDefault="00A5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9D" w:rsidRDefault="00A50D9D">
      <w:r>
        <w:separator/>
      </w:r>
    </w:p>
  </w:footnote>
  <w:footnote w:type="continuationSeparator" w:id="0">
    <w:p w:rsidR="00A50D9D" w:rsidRDefault="00A50D9D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1A48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0D9D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2CEDA"/>
  <w15:docId w15:val="{D22DE7AE-3EBD-419C-A7B9-F7C8E14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A31D-FAD1-4AF2-9701-6C9E494E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JPietruszewski</cp:lastModifiedBy>
  <cp:revision>6</cp:revision>
  <cp:lastPrinted>2020-05-25T08:51:00Z</cp:lastPrinted>
  <dcterms:created xsi:type="dcterms:W3CDTF">2020-05-25T08:46:00Z</dcterms:created>
  <dcterms:modified xsi:type="dcterms:W3CDTF">2021-05-10T11:50:00Z</dcterms:modified>
</cp:coreProperties>
</file>