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2D5BC" w14:textId="0405F86E" w:rsidR="00585644" w:rsidRPr="00C9663A" w:rsidRDefault="00CC7A3F" w:rsidP="0097719A">
      <w:pPr>
        <w:keepNext/>
        <w:spacing w:after="0" w:line="276" w:lineRule="auto"/>
        <w:ind w:left="4968" w:firstLine="696"/>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585644" w:rsidRPr="00C9663A">
        <w:rPr>
          <w:rFonts w:ascii="Times New Roman" w:eastAsia="Times New Roman" w:hAnsi="Times New Roman" w:cs="Times New Roman"/>
          <w:sz w:val="24"/>
          <w:szCs w:val="24"/>
        </w:rPr>
        <w:t xml:space="preserve">ałącznik </w:t>
      </w:r>
      <w:r w:rsidR="005427AB">
        <w:rPr>
          <w:rFonts w:ascii="Times New Roman" w:eastAsia="Times New Roman" w:hAnsi="Times New Roman" w:cs="Times New Roman"/>
          <w:sz w:val="24"/>
          <w:szCs w:val="24"/>
        </w:rPr>
        <w:t>6</w:t>
      </w:r>
      <w:r w:rsidR="00585644" w:rsidRPr="00C9663A">
        <w:rPr>
          <w:rFonts w:ascii="Times New Roman" w:eastAsia="Times New Roman" w:hAnsi="Times New Roman" w:cs="Times New Roman"/>
          <w:sz w:val="24"/>
          <w:szCs w:val="24"/>
        </w:rPr>
        <w:t xml:space="preserve"> do SIWZ</w:t>
      </w:r>
    </w:p>
    <w:p w14:paraId="3F8E5FF1" w14:textId="77777777" w:rsidR="00585644" w:rsidRPr="00C9663A" w:rsidRDefault="00585644" w:rsidP="00F110C5">
      <w:pPr>
        <w:keepNext/>
        <w:spacing w:after="0" w:line="276" w:lineRule="auto"/>
        <w:ind w:left="720"/>
        <w:jc w:val="center"/>
        <w:outlineLvl w:val="2"/>
        <w:rPr>
          <w:rFonts w:ascii="Times New Roman" w:eastAsia="Times New Roman" w:hAnsi="Times New Roman" w:cs="Times New Roman"/>
          <w:b/>
          <w:sz w:val="24"/>
          <w:szCs w:val="24"/>
          <w:lang w:val="x-none"/>
        </w:rPr>
      </w:pPr>
      <w:bookmarkStart w:id="0" w:name="_GoBack"/>
      <w:bookmarkEnd w:id="0"/>
    </w:p>
    <w:p w14:paraId="540387CD" w14:textId="77777777" w:rsidR="00585644" w:rsidRPr="00C9663A" w:rsidRDefault="00585644" w:rsidP="00F110C5">
      <w:pPr>
        <w:keepNext/>
        <w:spacing w:after="0" w:line="276" w:lineRule="auto"/>
        <w:ind w:left="720"/>
        <w:jc w:val="center"/>
        <w:outlineLvl w:val="2"/>
        <w:rPr>
          <w:rFonts w:ascii="Times New Roman" w:eastAsia="Times New Roman" w:hAnsi="Times New Roman" w:cs="Times New Roman"/>
          <w:b/>
          <w:sz w:val="24"/>
          <w:szCs w:val="24"/>
        </w:rPr>
      </w:pPr>
      <w:r w:rsidRPr="00C9663A">
        <w:rPr>
          <w:rFonts w:ascii="Times New Roman" w:eastAsia="Times New Roman" w:hAnsi="Times New Roman" w:cs="Times New Roman"/>
          <w:b/>
          <w:sz w:val="24"/>
          <w:szCs w:val="24"/>
          <w:lang w:val="x-none"/>
        </w:rPr>
        <w:t>WZÓR UMOWY</w:t>
      </w:r>
    </w:p>
    <w:p w14:paraId="267DA8DA" w14:textId="77777777" w:rsidR="00585644" w:rsidRPr="00C9663A" w:rsidRDefault="00585644" w:rsidP="00F110C5">
      <w:pPr>
        <w:spacing w:after="0" w:line="276" w:lineRule="auto"/>
        <w:rPr>
          <w:rFonts w:ascii="Times New Roman" w:eastAsia="Times New Roman" w:hAnsi="Times New Roman" w:cs="Times New Roman"/>
          <w:sz w:val="24"/>
          <w:szCs w:val="24"/>
        </w:rPr>
      </w:pPr>
    </w:p>
    <w:p w14:paraId="3DC383D2" w14:textId="77777777" w:rsidR="00585644" w:rsidRPr="00C9663A" w:rsidRDefault="00585644" w:rsidP="00F110C5">
      <w:pPr>
        <w:spacing w:after="0" w:line="276" w:lineRule="auto"/>
        <w:ind w:left="-8"/>
        <w:rPr>
          <w:rFonts w:ascii="Times New Roman" w:eastAsia="Times New Roman" w:hAnsi="Times New Roman" w:cs="Times New Roman"/>
          <w:sz w:val="24"/>
          <w:szCs w:val="24"/>
        </w:rPr>
      </w:pPr>
      <w:r w:rsidRPr="00C9663A">
        <w:rPr>
          <w:rFonts w:ascii="Times New Roman" w:eastAsia="Times New Roman" w:hAnsi="Times New Roman" w:cs="Times New Roman"/>
          <w:sz w:val="24"/>
          <w:szCs w:val="24"/>
        </w:rPr>
        <w:t xml:space="preserve">zawarta w dniu ………………………………….. r. w Łodzi pomiędzy: </w:t>
      </w:r>
    </w:p>
    <w:p w14:paraId="10A4D3DA" w14:textId="62A2FE44" w:rsidR="00585644" w:rsidRPr="00C9663A" w:rsidRDefault="00585644" w:rsidP="00F110C5">
      <w:pPr>
        <w:spacing w:after="0" w:line="276" w:lineRule="auto"/>
        <w:ind w:left="-8"/>
        <w:rPr>
          <w:rFonts w:ascii="Times New Roman" w:eastAsia="Times New Roman" w:hAnsi="Times New Roman" w:cs="Times New Roman"/>
          <w:sz w:val="24"/>
          <w:szCs w:val="24"/>
        </w:rPr>
      </w:pPr>
      <w:r w:rsidRPr="00C9663A">
        <w:rPr>
          <w:rFonts w:ascii="Times New Roman" w:eastAsia="Times New Roman" w:hAnsi="Times New Roman" w:cs="Times New Roman"/>
          <w:b/>
          <w:sz w:val="24"/>
          <w:szCs w:val="24"/>
        </w:rPr>
        <w:t>Kuratorium Oświaty w Łodzi, AL. Kościuszki 120a, 90-446 Łódź</w:t>
      </w:r>
    </w:p>
    <w:p w14:paraId="1E600D64" w14:textId="77777777" w:rsidR="00585644" w:rsidRPr="00C9663A" w:rsidRDefault="00585644" w:rsidP="00F110C5">
      <w:pPr>
        <w:spacing w:after="0" w:line="276" w:lineRule="auto"/>
        <w:ind w:left="-8"/>
        <w:rPr>
          <w:rFonts w:ascii="Times New Roman" w:eastAsia="Times New Roman" w:hAnsi="Times New Roman" w:cs="Times New Roman"/>
          <w:sz w:val="24"/>
          <w:szCs w:val="24"/>
        </w:rPr>
      </w:pPr>
      <w:r w:rsidRPr="00C9663A">
        <w:rPr>
          <w:rFonts w:ascii="Times New Roman" w:eastAsia="Times New Roman" w:hAnsi="Times New Roman" w:cs="Times New Roman"/>
          <w:sz w:val="24"/>
          <w:szCs w:val="24"/>
        </w:rPr>
        <w:t xml:space="preserve">reprezentowanym przez: </w:t>
      </w:r>
    </w:p>
    <w:p w14:paraId="65EE7BD5" w14:textId="77777777" w:rsidR="00585644" w:rsidRPr="00C9663A" w:rsidRDefault="00585644" w:rsidP="00F110C5">
      <w:pPr>
        <w:spacing w:after="0" w:line="276" w:lineRule="auto"/>
        <w:ind w:left="-8"/>
        <w:rPr>
          <w:rFonts w:ascii="Times New Roman" w:eastAsia="Times New Roman" w:hAnsi="Times New Roman" w:cs="Times New Roman"/>
          <w:sz w:val="24"/>
          <w:szCs w:val="24"/>
        </w:rPr>
      </w:pPr>
      <w:r w:rsidRPr="00C9663A">
        <w:rPr>
          <w:rFonts w:ascii="Times New Roman" w:eastAsia="Times New Roman" w:hAnsi="Times New Roman" w:cs="Times New Roman"/>
          <w:sz w:val="24"/>
          <w:szCs w:val="24"/>
        </w:rPr>
        <w:t xml:space="preserve">1. </w:t>
      </w:r>
      <w:r w:rsidRPr="006200A7">
        <w:rPr>
          <w:rFonts w:ascii="Times New Roman" w:eastAsia="Times New Roman" w:hAnsi="Times New Roman" w:cs="Times New Roman"/>
          <w:sz w:val="24"/>
          <w:szCs w:val="24"/>
        </w:rPr>
        <w:t>…………………………………..</w:t>
      </w:r>
      <w:r w:rsidRPr="00C9663A">
        <w:rPr>
          <w:rFonts w:ascii="Times New Roman" w:eastAsia="Times New Roman" w:hAnsi="Times New Roman" w:cs="Times New Roman"/>
          <w:sz w:val="24"/>
          <w:szCs w:val="24"/>
        </w:rPr>
        <w:t xml:space="preserve"> – Łódzkiego Kuratora Oświaty</w:t>
      </w:r>
    </w:p>
    <w:p w14:paraId="091197AA" w14:textId="77777777" w:rsidR="00585644" w:rsidRPr="00C9663A" w:rsidRDefault="00585644" w:rsidP="00F110C5">
      <w:pPr>
        <w:spacing w:after="0" w:line="276" w:lineRule="auto"/>
        <w:ind w:left="-8"/>
        <w:rPr>
          <w:rFonts w:ascii="Times New Roman" w:eastAsia="Times New Roman" w:hAnsi="Times New Roman" w:cs="Times New Roman"/>
          <w:sz w:val="24"/>
          <w:szCs w:val="24"/>
        </w:rPr>
      </w:pPr>
      <w:r w:rsidRPr="00C9663A">
        <w:rPr>
          <w:rFonts w:ascii="Times New Roman" w:eastAsia="Times New Roman" w:hAnsi="Times New Roman" w:cs="Times New Roman"/>
          <w:sz w:val="24"/>
          <w:szCs w:val="24"/>
        </w:rPr>
        <w:t xml:space="preserve">2. </w:t>
      </w:r>
      <w:r w:rsidRPr="006200A7">
        <w:rPr>
          <w:rFonts w:ascii="Times New Roman" w:eastAsia="Times New Roman" w:hAnsi="Times New Roman" w:cs="Times New Roman"/>
          <w:sz w:val="24"/>
          <w:szCs w:val="24"/>
        </w:rPr>
        <w:t>……………………………………</w:t>
      </w:r>
      <w:r w:rsidRPr="00C9663A">
        <w:rPr>
          <w:rFonts w:ascii="Times New Roman" w:eastAsia="Times New Roman" w:hAnsi="Times New Roman" w:cs="Times New Roman"/>
          <w:sz w:val="24"/>
          <w:szCs w:val="24"/>
        </w:rPr>
        <w:t>– Dyrektora Wydziału Finansów i Kadr - Główny Księgowy</w:t>
      </w:r>
    </w:p>
    <w:p w14:paraId="02F3FCD9" w14:textId="77777777" w:rsidR="00585644" w:rsidRPr="00C9663A" w:rsidRDefault="00585644" w:rsidP="00F110C5">
      <w:pPr>
        <w:spacing w:after="0" w:line="276" w:lineRule="auto"/>
        <w:ind w:left="-8"/>
        <w:rPr>
          <w:rFonts w:ascii="Times New Roman" w:eastAsia="Times New Roman" w:hAnsi="Times New Roman" w:cs="Times New Roman"/>
          <w:sz w:val="24"/>
          <w:szCs w:val="24"/>
        </w:rPr>
      </w:pPr>
      <w:r w:rsidRPr="00C9663A">
        <w:rPr>
          <w:rFonts w:ascii="Times New Roman" w:eastAsia="Times New Roman" w:hAnsi="Times New Roman" w:cs="Times New Roman"/>
          <w:sz w:val="24"/>
          <w:szCs w:val="24"/>
        </w:rPr>
        <w:t>zwanym dalej Zamawiającym</w:t>
      </w:r>
      <w:r w:rsidRPr="00C9663A">
        <w:rPr>
          <w:rFonts w:ascii="Times New Roman" w:eastAsia="Times New Roman" w:hAnsi="Times New Roman" w:cs="Times New Roman"/>
          <w:i/>
          <w:sz w:val="24"/>
          <w:szCs w:val="24"/>
        </w:rPr>
        <w:t>,</w:t>
      </w:r>
      <w:r w:rsidRPr="00C9663A">
        <w:rPr>
          <w:rFonts w:ascii="Times New Roman" w:eastAsia="Times New Roman" w:hAnsi="Times New Roman" w:cs="Times New Roman"/>
          <w:sz w:val="24"/>
          <w:szCs w:val="24"/>
        </w:rPr>
        <w:t xml:space="preserve">   </w:t>
      </w:r>
    </w:p>
    <w:p w14:paraId="6537CB20" w14:textId="77777777" w:rsidR="00585644" w:rsidRPr="00C9663A" w:rsidRDefault="00585644" w:rsidP="00F110C5">
      <w:pPr>
        <w:spacing w:after="0" w:line="276" w:lineRule="auto"/>
        <w:ind w:left="-8"/>
        <w:jc w:val="both"/>
        <w:rPr>
          <w:rFonts w:ascii="Times New Roman" w:eastAsia="Times New Roman" w:hAnsi="Times New Roman" w:cs="Times New Roman"/>
          <w:sz w:val="24"/>
          <w:szCs w:val="24"/>
        </w:rPr>
      </w:pPr>
      <w:r w:rsidRPr="00C9663A">
        <w:rPr>
          <w:rFonts w:ascii="Times New Roman" w:eastAsia="Times New Roman" w:hAnsi="Times New Roman" w:cs="Times New Roman"/>
          <w:sz w:val="24"/>
          <w:szCs w:val="24"/>
        </w:rPr>
        <w:t xml:space="preserve">a …………………………………………………… z siedzibą: ………………………………………, działającym na podstawie ……………………………, NIP: ……………………., REGON: …………….. reprezentowanym przez :  </w:t>
      </w:r>
    </w:p>
    <w:p w14:paraId="2878709B" w14:textId="77777777" w:rsidR="00585644" w:rsidRPr="00C9663A" w:rsidRDefault="00585644" w:rsidP="00F110C5">
      <w:pPr>
        <w:spacing w:after="0" w:line="276" w:lineRule="auto"/>
        <w:ind w:left="-8"/>
        <w:jc w:val="both"/>
        <w:rPr>
          <w:rFonts w:ascii="Times New Roman" w:eastAsia="Times New Roman" w:hAnsi="Times New Roman" w:cs="Times New Roman"/>
          <w:sz w:val="24"/>
          <w:szCs w:val="24"/>
        </w:rPr>
      </w:pPr>
      <w:r w:rsidRPr="00C9663A">
        <w:rPr>
          <w:rFonts w:ascii="Times New Roman" w:eastAsia="Times New Roman" w:hAnsi="Times New Roman" w:cs="Times New Roman"/>
          <w:sz w:val="24"/>
          <w:szCs w:val="24"/>
        </w:rPr>
        <w:t>1. …………………………</w:t>
      </w:r>
    </w:p>
    <w:p w14:paraId="2F84BCF5" w14:textId="77777777" w:rsidR="00585644" w:rsidRPr="00C9663A" w:rsidRDefault="00585644" w:rsidP="00F110C5">
      <w:pPr>
        <w:spacing w:after="0" w:line="276" w:lineRule="auto"/>
        <w:ind w:left="-8"/>
        <w:jc w:val="both"/>
        <w:rPr>
          <w:rFonts w:ascii="Times New Roman" w:eastAsia="Times New Roman" w:hAnsi="Times New Roman" w:cs="Times New Roman"/>
          <w:sz w:val="24"/>
          <w:szCs w:val="24"/>
        </w:rPr>
      </w:pPr>
      <w:r w:rsidRPr="00C9663A">
        <w:rPr>
          <w:rFonts w:ascii="Times New Roman" w:eastAsia="Times New Roman" w:hAnsi="Times New Roman" w:cs="Times New Roman"/>
          <w:sz w:val="24"/>
          <w:szCs w:val="24"/>
        </w:rPr>
        <w:t xml:space="preserve">2. ………………………… </w:t>
      </w:r>
    </w:p>
    <w:p w14:paraId="1251C3E5" w14:textId="77777777" w:rsidR="00585644" w:rsidRPr="00C9663A" w:rsidRDefault="00585644" w:rsidP="00F110C5">
      <w:pPr>
        <w:spacing w:after="0" w:line="276" w:lineRule="auto"/>
        <w:jc w:val="both"/>
        <w:rPr>
          <w:rFonts w:ascii="Times New Roman" w:eastAsia="Times New Roman" w:hAnsi="Times New Roman" w:cs="Times New Roman"/>
          <w:sz w:val="24"/>
          <w:szCs w:val="24"/>
        </w:rPr>
      </w:pPr>
      <w:r w:rsidRPr="00C9663A">
        <w:rPr>
          <w:rFonts w:ascii="Times New Roman" w:eastAsia="Times New Roman" w:hAnsi="Times New Roman" w:cs="Times New Roman"/>
          <w:sz w:val="24"/>
          <w:szCs w:val="24"/>
        </w:rPr>
        <w:t xml:space="preserve"> </w:t>
      </w:r>
    </w:p>
    <w:p w14:paraId="65D4E734" w14:textId="5979DED7" w:rsidR="00585644" w:rsidRPr="00C9663A" w:rsidRDefault="00585644" w:rsidP="00F110C5">
      <w:pPr>
        <w:spacing w:after="0" w:line="276" w:lineRule="auto"/>
        <w:jc w:val="both"/>
        <w:rPr>
          <w:rFonts w:ascii="Times New Roman" w:eastAsia="Calibri" w:hAnsi="Times New Roman" w:cs="Times New Roman"/>
          <w:sz w:val="24"/>
          <w:szCs w:val="24"/>
        </w:rPr>
      </w:pPr>
      <w:r w:rsidRPr="00C9663A">
        <w:rPr>
          <w:rFonts w:ascii="Times New Roman" w:eastAsia="Times New Roman" w:hAnsi="Times New Roman" w:cs="Times New Roman"/>
          <w:sz w:val="24"/>
          <w:szCs w:val="24"/>
        </w:rPr>
        <w:t>zwanym w dalszej treści umowy Wykonawcą,</w:t>
      </w:r>
      <w:r w:rsidRPr="00C9663A">
        <w:rPr>
          <w:rFonts w:ascii="Times New Roman" w:eastAsia="Times New Roman" w:hAnsi="Times New Roman" w:cs="Times New Roman"/>
          <w:b/>
          <w:sz w:val="24"/>
          <w:szCs w:val="24"/>
        </w:rPr>
        <w:t xml:space="preserve"> </w:t>
      </w:r>
      <w:r w:rsidRPr="00C9663A">
        <w:rPr>
          <w:rFonts w:ascii="Times New Roman" w:eastAsia="Times New Roman" w:hAnsi="Times New Roman" w:cs="Times New Roman"/>
          <w:sz w:val="24"/>
          <w:szCs w:val="24"/>
        </w:rPr>
        <w:t>w rezultacie udzielenia zamówienia publicznego w trybie przetargu nieograniczonego na podstawie art. 39 ustawy z dnia 29.01.2004</w:t>
      </w:r>
      <w:r w:rsidR="002D31CD">
        <w:rPr>
          <w:rFonts w:ascii="Times New Roman" w:eastAsia="Times New Roman" w:hAnsi="Times New Roman" w:cs="Times New Roman"/>
          <w:sz w:val="24"/>
          <w:szCs w:val="24"/>
        </w:rPr>
        <w:t xml:space="preserve"> </w:t>
      </w:r>
      <w:r w:rsidRPr="00C9663A">
        <w:rPr>
          <w:rFonts w:ascii="Times New Roman" w:eastAsia="Times New Roman" w:hAnsi="Times New Roman" w:cs="Times New Roman"/>
          <w:sz w:val="24"/>
          <w:szCs w:val="24"/>
        </w:rPr>
        <w:t xml:space="preserve">r. Prawo </w:t>
      </w:r>
      <w:r>
        <w:rPr>
          <w:rFonts w:ascii="Times New Roman" w:eastAsia="Times New Roman" w:hAnsi="Times New Roman" w:cs="Times New Roman"/>
          <w:sz w:val="24"/>
          <w:szCs w:val="24"/>
        </w:rPr>
        <w:t xml:space="preserve">zamówień publicznych </w:t>
      </w:r>
      <w:r w:rsidRPr="006200A7">
        <w:rPr>
          <w:rFonts w:ascii="Times New Roman" w:eastAsia="Calibri" w:hAnsi="Times New Roman" w:cs="Times New Roman"/>
          <w:sz w:val="24"/>
          <w:szCs w:val="24"/>
        </w:rPr>
        <w:t>(Dz. U. z 201</w:t>
      </w:r>
      <w:r w:rsidR="002D31CD">
        <w:rPr>
          <w:rFonts w:ascii="Times New Roman" w:eastAsia="Calibri" w:hAnsi="Times New Roman" w:cs="Times New Roman"/>
          <w:sz w:val="24"/>
          <w:szCs w:val="24"/>
        </w:rPr>
        <w:t>9</w:t>
      </w:r>
      <w:r w:rsidRPr="006200A7">
        <w:rPr>
          <w:rFonts w:ascii="Times New Roman" w:eastAsia="Calibri" w:hAnsi="Times New Roman" w:cs="Times New Roman"/>
          <w:sz w:val="24"/>
          <w:szCs w:val="24"/>
        </w:rPr>
        <w:t xml:space="preserve"> r. poz. 1</w:t>
      </w:r>
      <w:r w:rsidR="002D31CD">
        <w:rPr>
          <w:rFonts w:ascii="Times New Roman" w:eastAsia="Calibri" w:hAnsi="Times New Roman" w:cs="Times New Roman"/>
          <w:sz w:val="24"/>
          <w:szCs w:val="24"/>
        </w:rPr>
        <w:t>843</w:t>
      </w:r>
      <w:r w:rsidRPr="006200A7">
        <w:rPr>
          <w:rFonts w:ascii="Times New Roman" w:eastAsia="Calibri" w:hAnsi="Times New Roman" w:cs="Times New Roman"/>
          <w:sz w:val="24"/>
          <w:szCs w:val="24"/>
        </w:rPr>
        <w:t>),</w:t>
      </w:r>
      <w:r w:rsidRPr="00C9663A">
        <w:rPr>
          <w:rFonts w:ascii="Times New Roman" w:eastAsia="Times New Roman" w:hAnsi="Times New Roman" w:cs="Times New Roman"/>
          <w:sz w:val="24"/>
          <w:szCs w:val="24"/>
        </w:rPr>
        <w:t xml:space="preserve"> zwaną dalej </w:t>
      </w:r>
      <w:r w:rsidR="002D31CD">
        <w:rPr>
          <w:rFonts w:ascii="Times New Roman" w:eastAsia="Times New Roman" w:hAnsi="Times New Roman" w:cs="Times New Roman"/>
          <w:sz w:val="24"/>
          <w:szCs w:val="24"/>
        </w:rPr>
        <w:t>„U</w:t>
      </w:r>
      <w:r w:rsidRPr="00C9663A">
        <w:rPr>
          <w:rFonts w:ascii="Times New Roman" w:eastAsia="Times New Roman" w:hAnsi="Times New Roman" w:cs="Times New Roman"/>
          <w:sz w:val="24"/>
          <w:szCs w:val="24"/>
        </w:rPr>
        <w:t>stawą</w:t>
      </w:r>
      <w:r w:rsidR="002D31CD">
        <w:rPr>
          <w:rFonts w:ascii="Times New Roman" w:eastAsia="Times New Roman" w:hAnsi="Times New Roman" w:cs="Times New Roman"/>
          <w:sz w:val="24"/>
          <w:szCs w:val="24"/>
        </w:rPr>
        <w:t>”</w:t>
      </w:r>
      <w:r w:rsidRPr="00C9663A">
        <w:rPr>
          <w:rFonts w:ascii="Times New Roman" w:eastAsia="Times New Roman" w:hAnsi="Times New Roman" w:cs="Times New Roman"/>
          <w:sz w:val="24"/>
          <w:szCs w:val="24"/>
        </w:rPr>
        <w:t xml:space="preserve"> </w:t>
      </w:r>
      <w:r w:rsidR="002D31CD">
        <w:rPr>
          <w:rFonts w:ascii="Times New Roman" w:eastAsia="Times New Roman" w:hAnsi="Times New Roman" w:cs="Times New Roman"/>
          <w:sz w:val="24"/>
          <w:szCs w:val="24"/>
        </w:rPr>
        <w:t>lub „</w:t>
      </w:r>
      <w:proofErr w:type="spellStart"/>
      <w:r w:rsidRPr="00C9663A">
        <w:rPr>
          <w:rFonts w:ascii="Times New Roman" w:eastAsia="Times New Roman" w:hAnsi="Times New Roman" w:cs="Times New Roman"/>
          <w:sz w:val="24"/>
          <w:szCs w:val="24"/>
        </w:rPr>
        <w:t>Pzp</w:t>
      </w:r>
      <w:proofErr w:type="spellEnd"/>
      <w:r w:rsidR="002D31CD">
        <w:rPr>
          <w:rFonts w:ascii="Times New Roman" w:eastAsia="Times New Roman" w:hAnsi="Times New Roman" w:cs="Times New Roman"/>
          <w:sz w:val="24"/>
          <w:szCs w:val="24"/>
        </w:rPr>
        <w:t>”</w:t>
      </w:r>
      <w:r w:rsidRPr="00C9663A">
        <w:rPr>
          <w:rFonts w:ascii="Times New Roman" w:eastAsia="Times New Roman" w:hAnsi="Times New Roman" w:cs="Times New Roman"/>
          <w:sz w:val="24"/>
          <w:szCs w:val="24"/>
        </w:rPr>
        <w:t xml:space="preserve">. </w:t>
      </w:r>
    </w:p>
    <w:p w14:paraId="33B6ACE1" w14:textId="77777777" w:rsidR="00585644" w:rsidRDefault="00585644" w:rsidP="00F110C5">
      <w:pPr>
        <w:spacing w:after="0" w:line="276" w:lineRule="auto"/>
        <w:rPr>
          <w:rFonts w:ascii="Times New Roman" w:hAnsi="Times New Roman" w:cs="Times New Roman"/>
          <w:sz w:val="24"/>
          <w:szCs w:val="24"/>
        </w:rPr>
      </w:pPr>
    </w:p>
    <w:p w14:paraId="0212F84D" w14:textId="77777777" w:rsidR="00CE68CE" w:rsidRPr="00360F86" w:rsidRDefault="00112622" w:rsidP="00F110C5">
      <w:pPr>
        <w:spacing w:after="0" w:line="276" w:lineRule="auto"/>
        <w:jc w:val="center"/>
        <w:rPr>
          <w:rFonts w:ascii="Times New Roman" w:hAnsi="Times New Roman" w:cs="Times New Roman"/>
          <w:b/>
          <w:sz w:val="24"/>
          <w:szCs w:val="24"/>
        </w:rPr>
      </w:pPr>
      <w:r w:rsidRPr="00360F86">
        <w:rPr>
          <w:rFonts w:ascii="Times New Roman" w:hAnsi="Times New Roman" w:cs="Times New Roman"/>
          <w:b/>
          <w:sz w:val="24"/>
          <w:szCs w:val="24"/>
        </w:rPr>
        <w:t>§ 1.</w:t>
      </w:r>
    </w:p>
    <w:p w14:paraId="454644B3" w14:textId="3366C475" w:rsidR="002507CC" w:rsidRPr="00360F86" w:rsidRDefault="00112622" w:rsidP="00F110C5">
      <w:pPr>
        <w:spacing w:after="0" w:line="276" w:lineRule="auto"/>
        <w:jc w:val="center"/>
        <w:rPr>
          <w:rFonts w:ascii="Times New Roman" w:hAnsi="Times New Roman" w:cs="Times New Roman"/>
          <w:b/>
          <w:sz w:val="24"/>
          <w:szCs w:val="24"/>
        </w:rPr>
      </w:pPr>
      <w:r w:rsidRPr="00360F86">
        <w:rPr>
          <w:rFonts w:ascii="Times New Roman" w:hAnsi="Times New Roman" w:cs="Times New Roman"/>
          <w:b/>
          <w:sz w:val="24"/>
          <w:szCs w:val="24"/>
        </w:rPr>
        <w:t>Przedmiot Umowy</w:t>
      </w:r>
    </w:p>
    <w:p w14:paraId="1D6C4099" w14:textId="77777777" w:rsidR="00881BC3" w:rsidRPr="00B04191" w:rsidRDefault="00881BC3" w:rsidP="00F110C5">
      <w:pPr>
        <w:spacing w:after="0" w:line="276" w:lineRule="auto"/>
        <w:jc w:val="center"/>
        <w:rPr>
          <w:rFonts w:ascii="Times New Roman" w:hAnsi="Times New Roman" w:cs="Times New Roman"/>
          <w:sz w:val="24"/>
          <w:szCs w:val="24"/>
        </w:rPr>
      </w:pPr>
    </w:p>
    <w:p w14:paraId="29B8A652" w14:textId="7F02347F" w:rsidR="005344F8" w:rsidRPr="00360F86" w:rsidRDefault="00112622" w:rsidP="00F110C5">
      <w:pPr>
        <w:pStyle w:val="Akapitzlist"/>
        <w:numPr>
          <w:ilvl w:val="0"/>
          <w:numId w:val="10"/>
        </w:numPr>
        <w:spacing w:after="0" w:line="276" w:lineRule="auto"/>
        <w:ind w:left="284" w:hanging="284"/>
        <w:jc w:val="both"/>
        <w:rPr>
          <w:rFonts w:ascii="Times New Roman" w:hAnsi="Times New Roman" w:cs="Times New Roman"/>
        </w:rPr>
      </w:pPr>
      <w:r w:rsidRPr="00360F86">
        <w:rPr>
          <w:rFonts w:ascii="Times New Roman" w:hAnsi="Times New Roman" w:cs="Times New Roman"/>
          <w:sz w:val="24"/>
          <w:szCs w:val="24"/>
        </w:rPr>
        <w:t>Przedmiotem umowy jest</w:t>
      </w:r>
      <w:r w:rsidR="00881BC3" w:rsidRPr="00360F86">
        <w:rPr>
          <w:rFonts w:ascii="Times New Roman" w:hAnsi="Times New Roman" w:cs="Times New Roman"/>
          <w:sz w:val="24"/>
          <w:szCs w:val="24"/>
        </w:rPr>
        <w:t xml:space="preserve"> </w:t>
      </w:r>
      <w:r w:rsidRPr="00360F86">
        <w:rPr>
          <w:rFonts w:ascii="Times New Roman" w:hAnsi="Times New Roman" w:cs="Times New Roman"/>
          <w:sz w:val="24"/>
          <w:szCs w:val="24"/>
        </w:rPr>
        <w:t>dostawa</w:t>
      </w:r>
      <w:r w:rsidR="00C5662F" w:rsidRPr="00360F86">
        <w:rPr>
          <w:rFonts w:ascii="Times New Roman" w:hAnsi="Times New Roman" w:cs="Times New Roman"/>
          <w:sz w:val="24"/>
          <w:szCs w:val="24"/>
        </w:rPr>
        <w:t xml:space="preserve"> </w:t>
      </w:r>
      <w:r w:rsidR="00532402" w:rsidRPr="00360F86">
        <w:rPr>
          <w:rFonts w:ascii="Times New Roman" w:hAnsi="Times New Roman" w:cs="Times New Roman"/>
          <w:sz w:val="24"/>
          <w:szCs w:val="24"/>
        </w:rPr>
        <w:t xml:space="preserve">urządzeń </w:t>
      </w:r>
      <w:r w:rsidR="00661080" w:rsidRPr="00360F86">
        <w:rPr>
          <w:rFonts w:ascii="Times New Roman" w:hAnsi="Times New Roman" w:cs="Times New Roman"/>
          <w:sz w:val="24"/>
          <w:szCs w:val="24"/>
        </w:rPr>
        <w:t xml:space="preserve">stanowiących uzupełnienie wyposażenia technicznego w zakresie </w:t>
      </w:r>
      <w:r w:rsidR="00B14F8C" w:rsidRPr="00360F86">
        <w:rPr>
          <w:rFonts w:ascii="Times New Roman" w:hAnsi="Times New Roman" w:cs="Times New Roman"/>
          <w:sz w:val="24"/>
          <w:szCs w:val="24"/>
        </w:rPr>
        <w:t>……………………………………….</w:t>
      </w:r>
      <w:r w:rsidR="00661080" w:rsidRPr="00360F86">
        <w:rPr>
          <w:rFonts w:ascii="Times New Roman" w:hAnsi="Times New Roman" w:cs="Times New Roman"/>
          <w:sz w:val="24"/>
          <w:szCs w:val="24"/>
        </w:rPr>
        <w:t xml:space="preserve"> </w:t>
      </w:r>
      <w:r w:rsidR="00881BC3" w:rsidRPr="00360F86">
        <w:rPr>
          <w:rFonts w:ascii="Times New Roman" w:hAnsi="Times New Roman" w:cs="Times New Roman"/>
          <w:sz w:val="24"/>
          <w:szCs w:val="24"/>
        </w:rPr>
        <w:t xml:space="preserve">(zwanego dalej „Urządzeniami”) </w:t>
      </w:r>
      <w:r w:rsidR="00661080" w:rsidRPr="00360F86">
        <w:rPr>
          <w:rFonts w:ascii="Times New Roman" w:hAnsi="Times New Roman" w:cs="Times New Roman"/>
          <w:sz w:val="24"/>
          <w:szCs w:val="24"/>
        </w:rPr>
        <w:t>w budynku mieszczącym się w Łodzi przy ul. Więckowskiego 33</w:t>
      </w:r>
      <w:r w:rsidR="00881BC3" w:rsidRPr="00360F86">
        <w:rPr>
          <w:rFonts w:ascii="Times New Roman" w:hAnsi="Times New Roman" w:cs="Times New Roman"/>
          <w:sz w:val="24"/>
          <w:szCs w:val="24"/>
        </w:rPr>
        <w:t xml:space="preserve"> </w:t>
      </w:r>
      <w:r w:rsidR="00DB1EC1" w:rsidRPr="00360F86">
        <w:rPr>
          <w:rFonts w:ascii="Times New Roman" w:hAnsi="Times New Roman" w:cs="Times New Roman"/>
          <w:sz w:val="24"/>
          <w:szCs w:val="24"/>
        </w:rPr>
        <w:t>oraz</w:t>
      </w:r>
      <w:r w:rsidR="00881BC3" w:rsidRPr="00360F86">
        <w:rPr>
          <w:rFonts w:ascii="Times New Roman" w:hAnsi="Times New Roman" w:cs="Times New Roman"/>
          <w:sz w:val="24"/>
          <w:szCs w:val="24"/>
        </w:rPr>
        <w:t xml:space="preserve"> opcjonalnie </w:t>
      </w:r>
      <w:r w:rsidR="00E035FD">
        <w:rPr>
          <w:rFonts w:ascii="Times New Roman" w:hAnsi="Times New Roman" w:cs="Times New Roman"/>
          <w:sz w:val="24"/>
          <w:szCs w:val="24"/>
        </w:rPr>
        <w:t xml:space="preserve">- </w:t>
      </w:r>
      <w:r w:rsidR="00DB1EC1" w:rsidRPr="00360F86">
        <w:rPr>
          <w:rFonts w:ascii="Times New Roman" w:hAnsi="Times New Roman" w:cs="Times New Roman"/>
          <w:sz w:val="24"/>
          <w:szCs w:val="24"/>
        </w:rPr>
        <w:t>montaż, podłączenie i konfiguracja</w:t>
      </w:r>
      <w:r w:rsidR="00881BC3" w:rsidRPr="00360F86">
        <w:rPr>
          <w:rFonts w:ascii="Times New Roman" w:hAnsi="Times New Roman" w:cs="Times New Roman"/>
          <w:sz w:val="24"/>
          <w:szCs w:val="24"/>
        </w:rPr>
        <w:t xml:space="preserve"> zakupionych U</w:t>
      </w:r>
      <w:r w:rsidR="00DB1EC1" w:rsidRPr="00360F86">
        <w:rPr>
          <w:rFonts w:ascii="Times New Roman" w:hAnsi="Times New Roman" w:cs="Times New Roman"/>
          <w:sz w:val="24"/>
          <w:szCs w:val="24"/>
        </w:rPr>
        <w:t xml:space="preserve">rządzeń, </w:t>
      </w:r>
      <w:r w:rsidR="00C227EC" w:rsidRPr="00360F86">
        <w:rPr>
          <w:rFonts w:ascii="Times New Roman" w:hAnsi="Times New Roman" w:cs="Times New Roman"/>
          <w:sz w:val="24"/>
          <w:szCs w:val="24"/>
        </w:rPr>
        <w:t xml:space="preserve">a także przeprowadzenie szkolenia personelu Zamawiającego </w:t>
      </w:r>
      <w:r w:rsidR="00881BC3" w:rsidRPr="00360F86">
        <w:rPr>
          <w:rFonts w:ascii="Times New Roman" w:hAnsi="Times New Roman" w:cs="Times New Roman"/>
          <w:sz w:val="24"/>
          <w:szCs w:val="24"/>
        </w:rPr>
        <w:t xml:space="preserve">z obsługi zamontowanego systemu </w:t>
      </w:r>
      <w:r w:rsidR="00661080" w:rsidRPr="00360F86">
        <w:rPr>
          <w:rFonts w:ascii="Times New Roman" w:hAnsi="Times New Roman" w:cs="Times New Roman"/>
          <w:sz w:val="24"/>
          <w:szCs w:val="24"/>
        </w:rPr>
        <w:t>na zasadach określonych w Umowie (dalej łącznie: „Przedmiot Umowy” lub „Zamówienie”).</w:t>
      </w:r>
    </w:p>
    <w:p w14:paraId="37D22748" w14:textId="79A7109D" w:rsidR="00842A4F" w:rsidRPr="00360F86" w:rsidRDefault="00842A4F" w:rsidP="00F110C5">
      <w:pPr>
        <w:pStyle w:val="Akapitzlist"/>
        <w:numPr>
          <w:ilvl w:val="0"/>
          <w:numId w:val="10"/>
        </w:numPr>
        <w:spacing w:after="0" w:line="276" w:lineRule="auto"/>
        <w:ind w:left="284" w:hanging="284"/>
        <w:jc w:val="both"/>
        <w:rPr>
          <w:rFonts w:ascii="Times New Roman" w:eastAsia="Times New Roman" w:hAnsi="Times New Roman" w:cs="Times New Roman"/>
          <w:color w:val="0D0D0D"/>
          <w:sz w:val="24"/>
          <w:szCs w:val="24"/>
          <w:lang w:eastAsia="zh-CN"/>
        </w:rPr>
      </w:pPr>
      <w:r w:rsidRPr="00360F86">
        <w:rPr>
          <w:rFonts w:ascii="Times New Roman" w:eastAsia="Times New Roman" w:hAnsi="Times New Roman" w:cs="Times New Roman"/>
          <w:color w:val="0D0D0D"/>
          <w:sz w:val="24"/>
          <w:szCs w:val="24"/>
          <w:lang w:eastAsia="zh-CN"/>
        </w:rPr>
        <w:t xml:space="preserve">W ramach niniejszej Umowy </w:t>
      </w:r>
      <w:r w:rsidRPr="00360F86">
        <w:rPr>
          <w:rFonts w:ascii="Times New Roman" w:eastAsia="Times New Roman" w:hAnsi="Times New Roman" w:cs="Times New Roman"/>
          <w:sz w:val="24"/>
          <w:szCs w:val="24"/>
          <w:lang w:eastAsia="zh-CN"/>
        </w:rPr>
        <w:t>Wykonawca</w:t>
      </w:r>
      <w:r w:rsidRPr="00360F86">
        <w:rPr>
          <w:rFonts w:ascii="Times New Roman" w:eastAsia="Times New Roman" w:hAnsi="Times New Roman" w:cs="Times New Roman"/>
          <w:color w:val="0D0D0D"/>
          <w:sz w:val="24"/>
          <w:szCs w:val="24"/>
          <w:lang w:eastAsia="zh-CN"/>
        </w:rPr>
        <w:t xml:space="preserve"> zobowiązany jest do spełnienia na rzecz Zamawiającego następujących świadczeń:</w:t>
      </w:r>
    </w:p>
    <w:p w14:paraId="77ABAE91" w14:textId="4CD3FA61" w:rsidR="00842A4F" w:rsidRPr="00360F86" w:rsidRDefault="00842A4F" w:rsidP="00F110C5">
      <w:pPr>
        <w:pStyle w:val="Akapitzlist"/>
        <w:widowControl w:val="0"/>
        <w:numPr>
          <w:ilvl w:val="0"/>
          <w:numId w:val="8"/>
        </w:numPr>
        <w:suppressAutoHyphens/>
        <w:spacing w:after="0" w:line="276" w:lineRule="auto"/>
        <w:jc w:val="both"/>
        <w:rPr>
          <w:rFonts w:ascii="Times New Roman" w:eastAsia="Times New Roman" w:hAnsi="Times New Roman" w:cs="Times New Roman"/>
          <w:color w:val="0D0D0D"/>
          <w:sz w:val="24"/>
          <w:szCs w:val="24"/>
          <w:lang w:eastAsia="zh-CN"/>
        </w:rPr>
      </w:pPr>
      <w:r w:rsidRPr="00360F86">
        <w:rPr>
          <w:rFonts w:ascii="Times New Roman" w:eastAsia="Times New Roman" w:hAnsi="Times New Roman" w:cs="Times New Roman"/>
          <w:color w:val="0D0D0D"/>
          <w:sz w:val="24"/>
          <w:szCs w:val="24"/>
          <w:lang w:eastAsia="zh-CN"/>
        </w:rPr>
        <w:t>dostarczenia własnym transportem i na własny kos</w:t>
      </w:r>
      <w:r w:rsidR="00881BC3" w:rsidRPr="00360F86">
        <w:rPr>
          <w:rFonts w:ascii="Times New Roman" w:eastAsia="Times New Roman" w:hAnsi="Times New Roman" w:cs="Times New Roman"/>
          <w:color w:val="0D0D0D"/>
          <w:sz w:val="24"/>
          <w:szCs w:val="24"/>
          <w:lang w:eastAsia="zh-CN"/>
        </w:rPr>
        <w:t xml:space="preserve">zt i ryzyko </w:t>
      </w:r>
      <w:r w:rsidR="00881BC3">
        <w:rPr>
          <w:rFonts w:ascii="Times New Roman" w:eastAsia="Times New Roman" w:hAnsi="Times New Roman" w:cs="Times New Roman"/>
          <w:color w:val="0D0D0D"/>
          <w:sz w:val="24"/>
          <w:szCs w:val="24"/>
          <w:lang w:eastAsia="zh-CN"/>
        </w:rPr>
        <w:t>U</w:t>
      </w:r>
      <w:r w:rsidRPr="00360F86">
        <w:rPr>
          <w:rFonts w:ascii="Times New Roman" w:eastAsia="Times New Roman" w:hAnsi="Times New Roman" w:cs="Times New Roman"/>
          <w:color w:val="0D0D0D"/>
          <w:sz w:val="24"/>
          <w:szCs w:val="24"/>
          <w:lang w:eastAsia="zh-CN"/>
        </w:rPr>
        <w:t>rządzeń do miejsca spełnienia świadczenia</w:t>
      </w:r>
      <w:r w:rsidR="00787D8E">
        <w:rPr>
          <w:rFonts w:ascii="Times New Roman" w:eastAsia="Times New Roman" w:hAnsi="Times New Roman" w:cs="Times New Roman"/>
          <w:color w:val="0D0D0D"/>
          <w:sz w:val="24"/>
          <w:szCs w:val="24"/>
          <w:lang w:eastAsia="zh-CN"/>
        </w:rPr>
        <w:t xml:space="preserve"> </w:t>
      </w:r>
      <w:r w:rsidRPr="00360F86">
        <w:rPr>
          <w:rFonts w:ascii="Times New Roman" w:eastAsia="Times New Roman" w:hAnsi="Times New Roman" w:cs="Times New Roman"/>
          <w:color w:val="0D0D0D"/>
          <w:sz w:val="24"/>
          <w:szCs w:val="24"/>
          <w:lang w:eastAsia="zh-CN"/>
        </w:rPr>
        <w:t>wraz z wymaganymi dokumentami</w:t>
      </w:r>
      <w:r w:rsidR="007D34D3">
        <w:rPr>
          <w:rFonts w:ascii="Times New Roman" w:eastAsia="Times New Roman" w:hAnsi="Times New Roman" w:cs="Times New Roman"/>
          <w:color w:val="0D0D0D"/>
          <w:sz w:val="24"/>
          <w:szCs w:val="24"/>
          <w:lang w:eastAsia="zh-CN"/>
        </w:rPr>
        <w:t xml:space="preserve"> (w szczególności atestami, certyfikatami jakości, </w:t>
      </w:r>
      <w:r w:rsidR="00893688">
        <w:rPr>
          <w:rFonts w:ascii="Times New Roman" w:eastAsia="Times New Roman" w:hAnsi="Times New Roman" w:cs="Times New Roman"/>
          <w:color w:val="0D0D0D"/>
          <w:sz w:val="24"/>
          <w:szCs w:val="24"/>
          <w:lang w:eastAsia="zh-CN"/>
        </w:rPr>
        <w:t>instrukcję obsługi, gwarancją producenta</w:t>
      </w:r>
      <w:r w:rsidR="007D34D3">
        <w:rPr>
          <w:rFonts w:ascii="Times New Roman" w:eastAsia="Times New Roman" w:hAnsi="Times New Roman" w:cs="Times New Roman"/>
          <w:color w:val="0D0D0D"/>
          <w:sz w:val="24"/>
          <w:szCs w:val="24"/>
          <w:lang w:eastAsia="zh-CN"/>
        </w:rPr>
        <w:t>)</w:t>
      </w:r>
      <w:r w:rsidR="00787D8E">
        <w:rPr>
          <w:rFonts w:ascii="Times New Roman" w:eastAsia="Times New Roman" w:hAnsi="Times New Roman" w:cs="Times New Roman"/>
          <w:color w:val="0D0D0D"/>
          <w:sz w:val="24"/>
          <w:szCs w:val="24"/>
          <w:lang w:eastAsia="zh-CN"/>
        </w:rPr>
        <w:t xml:space="preserve"> i wniesienia oraz zeskładowania </w:t>
      </w:r>
      <w:r w:rsidR="00E035FD">
        <w:rPr>
          <w:rFonts w:ascii="Times New Roman" w:eastAsia="Times New Roman" w:hAnsi="Times New Roman" w:cs="Times New Roman"/>
          <w:color w:val="0D0D0D"/>
          <w:sz w:val="24"/>
          <w:szCs w:val="24"/>
          <w:lang w:eastAsia="zh-CN"/>
        </w:rPr>
        <w:t xml:space="preserve">ich </w:t>
      </w:r>
      <w:r w:rsidR="00787D8E">
        <w:rPr>
          <w:rFonts w:ascii="Times New Roman" w:eastAsia="Times New Roman" w:hAnsi="Times New Roman" w:cs="Times New Roman"/>
          <w:color w:val="0D0D0D"/>
          <w:sz w:val="24"/>
          <w:szCs w:val="24"/>
          <w:lang w:eastAsia="zh-CN"/>
        </w:rPr>
        <w:t xml:space="preserve">we wskazanym </w:t>
      </w:r>
      <w:r w:rsidR="00787D8E" w:rsidRPr="00360F86">
        <w:rPr>
          <w:rFonts w:ascii="Times New Roman" w:hAnsi="Times New Roman" w:cs="Times New Roman"/>
          <w:sz w:val="24"/>
          <w:szCs w:val="24"/>
        </w:rPr>
        <w:t>przez Zamawiającego pomieszczeniu w budynku przy ul. Więckowskiego 33 w Łodzi,</w:t>
      </w:r>
    </w:p>
    <w:p w14:paraId="08DB8959" w14:textId="48ECFDC2" w:rsidR="00842A4F" w:rsidRDefault="00842A4F" w:rsidP="00F110C5">
      <w:pPr>
        <w:pStyle w:val="Akapitzlist"/>
        <w:widowControl w:val="0"/>
        <w:numPr>
          <w:ilvl w:val="0"/>
          <w:numId w:val="8"/>
        </w:numPr>
        <w:suppressAutoHyphens/>
        <w:spacing w:after="0" w:line="276" w:lineRule="auto"/>
        <w:jc w:val="both"/>
        <w:rPr>
          <w:rFonts w:ascii="Times New Roman" w:eastAsia="Times New Roman" w:hAnsi="Times New Roman" w:cs="Times New Roman"/>
          <w:color w:val="0D0D0D"/>
          <w:sz w:val="24"/>
          <w:szCs w:val="24"/>
          <w:lang w:eastAsia="zh-CN"/>
        </w:rPr>
      </w:pPr>
      <w:r w:rsidRPr="00360F86">
        <w:rPr>
          <w:rFonts w:ascii="Times New Roman" w:eastAsia="Times New Roman" w:hAnsi="Times New Roman" w:cs="Times New Roman"/>
          <w:color w:val="0D0D0D"/>
          <w:sz w:val="24"/>
          <w:szCs w:val="24"/>
          <w:lang w:eastAsia="zh-CN"/>
        </w:rPr>
        <w:t>montażu</w:t>
      </w:r>
      <w:r w:rsidR="00881BC3" w:rsidRPr="00360F86">
        <w:rPr>
          <w:rFonts w:ascii="Times New Roman" w:eastAsia="Times New Roman" w:hAnsi="Times New Roman" w:cs="Times New Roman"/>
          <w:color w:val="0D0D0D"/>
          <w:sz w:val="24"/>
          <w:szCs w:val="24"/>
          <w:lang w:eastAsia="zh-CN"/>
        </w:rPr>
        <w:t xml:space="preserve">, </w:t>
      </w:r>
      <w:r w:rsidR="00881BC3">
        <w:rPr>
          <w:rFonts w:ascii="Times New Roman" w:hAnsi="Times New Roman" w:cs="Times New Roman"/>
          <w:sz w:val="24"/>
          <w:szCs w:val="24"/>
        </w:rPr>
        <w:t>podłączenia i konfiguracji</w:t>
      </w:r>
      <w:r w:rsidR="00881BC3" w:rsidRPr="00DB28DB">
        <w:rPr>
          <w:rFonts w:ascii="Times New Roman" w:hAnsi="Times New Roman" w:cs="Times New Roman"/>
          <w:sz w:val="24"/>
          <w:szCs w:val="24"/>
        </w:rPr>
        <w:t xml:space="preserve"> </w:t>
      </w:r>
      <w:r w:rsidRPr="00360F86">
        <w:rPr>
          <w:rFonts w:ascii="Times New Roman" w:eastAsia="Times New Roman" w:hAnsi="Times New Roman" w:cs="Times New Roman"/>
          <w:color w:val="0D0D0D"/>
          <w:sz w:val="24"/>
          <w:szCs w:val="24"/>
          <w:lang w:eastAsia="zh-CN"/>
        </w:rPr>
        <w:t>Urządzeń w budynku mieszczącym się w Łodzi przy ul. Więckowskiego 33, o ile Zamawiający zdecyduje się na zastosowanie prawa opcji</w:t>
      </w:r>
      <w:r w:rsidR="00881BC3">
        <w:rPr>
          <w:rFonts w:ascii="Times New Roman" w:eastAsia="Times New Roman" w:hAnsi="Times New Roman" w:cs="Times New Roman"/>
          <w:color w:val="0D0D0D"/>
          <w:sz w:val="24"/>
          <w:szCs w:val="24"/>
          <w:lang w:eastAsia="zh-CN"/>
        </w:rPr>
        <w:t xml:space="preserve"> na podstawie </w:t>
      </w:r>
      <w:r w:rsidR="0020401A">
        <w:rPr>
          <w:rFonts w:ascii="Times New Roman" w:eastAsia="Times New Roman" w:hAnsi="Times New Roman" w:cs="Times New Roman"/>
          <w:color w:val="0D0D0D"/>
          <w:sz w:val="24"/>
          <w:szCs w:val="24"/>
          <w:lang w:eastAsia="zh-CN"/>
        </w:rPr>
        <w:t>ust. 3 poniżej,</w:t>
      </w:r>
    </w:p>
    <w:p w14:paraId="3A0BC425" w14:textId="6FC535BE" w:rsidR="00D60A45" w:rsidRPr="009736F9" w:rsidRDefault="0020401A" w:rsidP="00F110C5">
      <w:pPr>
        <w:pStyle w:val="Akapitzlist"/>
        <w:widowControl w:val="0"/>
        <w:numPr>
          <w:ilvl w:val="0"/>
          <w:numId w:val="8"/>
        </w:numPr>
        <w:suppressAutoHyphens/>
        <w:spacing w:after="0" w:line="276" w:lineRule="auto"/>
        <w:jc w:val="both"/>
        <w:rPr>
          <w:rFonts w:ascii="Times New Roman" w:eastAsia="Times New Roman" w:hAnsi="Times New Roman" w:cs="Times New Roman"/>
          <w:color w:val="0D0D0D"/>
          <w:sz w:val="24"/>
          <w:szCs w:val="24"/>
          <w:lang w:eastAsia="zh-CN"/>
        </w:rPr>
      </w:pPr>
      <w:r w:rsidRPr="009E64C8">
        <w:rPr>
          <w:rFonts w:ascii="Times New Roman" w:hAnsi="Times New Roman" w:cs="Times New Roman"/>
          <w:sz w:val="24"/>
          <w:szCs w:val="24"/>
        </w:rPr>
        <w:t>prze</w:t>
      </w:r>
      <w:r>
        <w:rPr>
          <w:rFonts w:ascii="Times New Roman" w:hAnsi="Times New Roman" w:cs="Times New Roman"/>
          <w:sz w:val="24"/>
          <w:szCs w:val="24"/>
        </w:rPr>
        <w:t>prowadzenia szkolenia</w:t>
      </w:r>
      <w:r w:rsidRPr="009E64C8">
        <w:rPr>
          <w:rFonts w:ascii="Times New Roman" w:hAnsi="Times New Roman" w:cs="Times New Roman"/>
          <w:sz w:val="24"/>
          <w:szCs w:val="24"/>
        </w:rPr>
        <w:t xml:space="preserve"> wyznaczonego personelu Zama</w:t>
      </w:r>
      <w:r>
        <w:rPr>
          <w:rFonts w:ascii="Times New Roman" w:hAnsi="Times New Roman" w:cs="Times New Roman"/>
          <w:sz w:val="24"/>
          <w:szCs w:val="24"/>
        </w:rPr>
        <w:t xml:space="preserve">wiającego z zakresu </w:t>
      </w:r>
      <w:r w:rsidRPr="009E64C8">
        <w:rPr>
          <w:rFonts w:ascii="Times New Roman" w:hAnsi="Times New Roman" w:cs="Times New Roman"/>
          <w:sz w:val="24"/>
          <w:szCs w:val="24"/>
        </w:rPr>
        <w:t>obsługi</w:t>
      </w:r>
      <w:r w:rsidR="0099749B">
        <w:rPr>
          <w:rFonts w:ascii="Times New Roman" w:hAnsi="Times New Roman" w:cs="Times New Roman"/>
          <w:sz w:val="24"/>
          <w:szCs w:val="24"/>
        </w:rPr>
        <w:t xml:space="preserve"> zamontowanego systemu, w terminie do 7 dni roboczych</w:t>
      </w:r>
      <w:r w:rsidRPr="009E64C8">
        <w:rPr>
          <w:rFonts w:ascii="Times New Roman" w:hAnsi="Times New Roman" w:cs="Times New Roman"/>
          <w:sz w:val="24"/>
          <w:szCs w:val="24"/>
        </w:rPr>
        <w:t xml:space="preserve"> po zakończeniu instalac</w:t>
      </w:r>
      <w:r>
        <w:rPr>
          <w:rFonts w:ascii="Times New Roman" w:hAnsi="Times New Roman" w:cs="Times New Roman"/>
          <w:sz w:val="24"/>
          <w:szCs w:val="24"/>
        </w:rPr>
        <w:t xml:space="preserve">ji Urządzeń, ich podłączeniu i konfiguracji, </w:t>
      </w:r>
      <w:r w:rsidRPr="00DB28DB">
        <w:rPr>
          <w:rFonts w:ascii="Times New Roman" w:eastAsia="Times New Roman" w:hAnsi="Times New Roman" w:cs="Times New Roman"/>
          <w:color w:val="0D0D0D"/>
          <w:sz w:val="24"/>
          <w:szCs w:val="24"/>
          <w:lang w:eastAsia="zh-CN"/>
        </w:rPr>
        <w:t>o ile Zamawiający zdecyduje się na zastosowanie prawa opcji</w:t>
      </w:r>
      <w:r>
        <w:rPr>
          <w:rFonts w:ascii="Times New Roman" w:eastAsia="Times New Roman" w:hAnsi="Times New Roman" w:cs="Times New Roman"/>
          <w:color w:val="0D0D0D"/>
          <w:sz w:val="24"/>
          <w:szCs w:val="24"/>
          <w:lang w:eastAsia="zh-CN"/>
        </w:rPr>
        <w:t xml:space="preserve"> na podstawie ust. 3 poniżej</w:t>
      </w:r>
      <w:r w:rsidR="009736F9">
        <w:rPr>
          <w:rFonts w:ascii="Times New Roman" w:eastAsia="Times New Roman" w:hAnsi="Times New Roman" w:cs="Times New Roman"/>
          <w:color w:val="0D0D0D"/>
          <w:sz w:val="24"/>
          <w:szCs w:val="24"/>
          <w:lang w:eastAsia="zh-CN"/>
        </w:rPr>
        <w:t>.</w:t>
      </w:r>
    </w:p>
    <w:p w14:paraId="496806DD" w14:textId="6495B826" w:rsidR="00550C6F" w:rsidRDefault="00D60A45" w:rsidP="00F110C5">
      <w:pPr>
        <w:pStyle w:val="Akapitzlist"/>
        <w:widowControl w:val="0"/>
        <w:numPr>
          <w:ilvl w:val="0"/>
          <w:numId w:val="10"/>
        </w:numPr>
        <w:suppressAutoHyphens/>
        <w:spacing w:after="0" w:line="276" w:lineRule="auto"/>
        <w:ind w:left="284" w:hanging="284"/>
        <w:jc w:val="both"/>
        <w:rPr>
          <w:rFonts w:ascii="Times New Roman" w:eastAsia="Times New Roman" w:hAnsi="Times New Roman" w:cs="Times New Roman"/>
          <w:color w:val="0D0D0D"/>
          <w:sz w:val="24"/>
          <w:szCs w:val="24"/>
          <w:lang w:eastAsia="zh-CN"/>
        </w:rPr>
      </w:pPr>
      <w:r>
        <w:rPr>
          <w:rFonts w:ascii="Times New Roman" w:hAnsi="Times New Roman" w:cs="Times New Roman"/>
          <w:sz w:val="24"/>
          <w:szCs w:val="24"/>
        </w:rPr>
        <w:lastRenderedPageBreak/>
        <w:t>R</w:t>
      </w:r>
      <w:r w:rsidR="00DF2EBD" w:rsidRPr="00360F86">
        <w:rPr>
          <w:rFonts w:ascii="Times New Roman" w:hAnsi="Times New Roman" w:cs="Times New Roman"/>
          <w:sz w:val="24"/>
          <w:szCs w:val="24"/>
        </w:rPr>
        <w:t xml:space="preserve">ealizacja zamówienia opcjonalnego </w:t>
      </w:r>
      <w:r>
        <w:rPr>
          <w:rFonts w:ascii="Times New Roman" w:hAnsi="Times New Roman" w:cs="Times New Roman"/>
          <w:sz w:val="24"/>
          <w:szCs w:val="24"/>
        </w:rPr>
        <w:t>(ust. 2 lit b</w:t>
      </w:r>
      <w:r w:rsidR="00E035FD">
        <w:rPr>
          <w:rFonts w:ascii="Times New Roman" w:hAnsi="Times New Roman" w:cs="Times New Roman"/>
          <w:sz w:val="24"/>
          <w:szCs w:val="24"/>
        </w:rPr>
        <w:t xml:space="preserve"> i</w:t>
      </w:r>
      <w:r>
        <w:rPr>
          <w:rFonts w:ascii="Times New Roman" w:hAnsi="Times New Roman" w:cs="Times New Roman"/>
          <w:sz w:val="24"/>
          <w:szCs w:val="24"/>
        </w:rPr>
        <w:t xml:space="preserve"> c) </w:t>
      </w:r>
      <w:r w:rsidR="00DF2EBD" w:rsidRPr="00360F86">
        <w:rPr>
          <w:rFonts w:ascii="Times New Roman" w:hAnsi="Times New Roman" w:cs="Times New Roman"/>
          <w:sz w:val="24"/>
          <w:szCs w:val="24"/>
        </w:rPr>
        <w:t xml:space="preserve">odbędzie się na podstawie </w:t>
      </w:r>
      <w:r>
        <w:rPr>
          <w:rFonts w:ascii="Times New Roman" w:hAnsi="Times New Roman" w:cs="Times New Roman"/>
          <w:sz w:val="24"/>
          <w:szCs w:val="24"/>
        </w:rPr>
        <w:t>pisemnego oświadczenia Z</w:t>
      </w:r>
      <w:r w:rsidR="00DF2EBD" w:rsidRPr="00360F86">
        <w:rPr>
          <w:rFonts w:ascii="Times New Roman" w:hAnsi="Times New Roman" w:cs="Times New Roman"/>
          <w:sz w:val="24"/>
          <w:szCs w:val="24"/>
        </w:rPr>
        <w:t>amawiając</w:t>
      </w:r>
      <w:r>
        <w:rPr>
          <w:rFonts w:ascii="Times New Roman" w:hAnsi="Times New Roman" w:cs="Times New Roman"/>
          <w:sz w:val="24"/>
          <w:szCs w:val="24"/>
        </w:rPr>
        <w:t>ego</w:t>
      </w:r>
      <w:r w:rsidRPr="00360F86">
        <w:rPr>
          <w:rFonts w:ascii="Times New Roman" w:hAnsi="Times New Roman" w:cs="Times New Roman"/>
          <w:sz w:val="24"/>
          <w:szCs w:val="24"/>
        </w:rPr>
        <w:t>, kt</w:t>
      </w:r>
      <w:r>
        <w:rPr>
          <w:rFonts w:ascii="Times New Roman" w:hAnsi="Times New Roman" w:cs="Times New Roman"/>
          <w:sz w:val="24"/>
          <w:szCs w:val="24"/>
        </w:rPr>
        <w:t xml:space="preserve">óre Zamawiający może złożyć Wykonawcy </w:t>
      </w:r>
      <w:r w:rsidR="00260D2C">
        <w:rPr>
          <w:rFonts w:ascii="Times New Roman" w:hAnsi="Times New Roman" w:cs="Times New Roman"/>
          <w:sz w:val="24"/>
          <w:szCs w:val="24"/>
        </w:rPr>
        <w:t xml:space="preserve">wedle swojego uznania </w:t>
      </w:r>
      <w:r w:rsidR="00A61773" w:rsidRPr="00360F86">
        <w:rPr>
          <w:rFonts w:ascii="Times New Roman" w:hAnsi="Times New Roman" w:cs="Times New Roman"/>
          <w:sz w:val="24"/>
          <w:szCs w:val="24"/>
        </w:rPr>
        <w:t xml:space="preserve">nie później niż do dnia 30 kwietnia </w:t>
      </w:r>
      <w:r w:rsidR="00DF2EBD" w:rsidRPr="00360F86">
        <w:rPr>
          <w:rFonts w:ascii="Times New Roman" w:hAnsi="Times New Roman" w:cs="Times New Roman"/>
          <w:sz w:val="24"/>
          <w:szCs w:val="24"/>
        </w:rPr>
        <w:t>2020 r.</w:t>
      </w:r>
    </w:p>
    <w:p w14:paraId="6B3F87B3" w14:textId="1935633B" w:rsidR="00550C6F" w:rsidRPr="009736F9" w:rsidRDefault="00112622" w:rsidP="00F110C5">
      <w:pPr>
        <w:pStyle w:val="Akapitzlist"/>
        <w:widowControl w:val="0"/>
        <w:numPr>
          <w:ilvl w:val="0"/>
          <w:numId w:val="10"/>
        </w:numPr>
        <w:suppressAutoHyphens/>
        <w:spacing w:after="0" w:line="276" w:lineRule="auto"/>
        <w:ind w:left="284" w:hanging="284"/>
        <w:jc w:val="both"/>
        <w:rPr>
          <w:rFonts w:ascii="Times New Roman" w:eastAsia="Times New Roman" w:hAnsi="Times New Roman" w:cs="Times New Roman"/>
          <w:color w:val="0D0D0D"/>
          <w:sz w:val="24"/>
          <w:szCs w:val="24"/>
          <w:lang w:eastAsia="zh-CN"/>
        </w:rPr>
      </w:pPr>
      <w:r w:rsidRPr="009736F9">
        <w:rPr>
          <w:rFonts w:ascii="Times New Roman" w:hAnsi="Times New Roman" w:cs="Times New Roman"/>
          <w:sz w:val="24"/>
          <w:szCs w:val="24"/>
        </w:rPr>
        <w:t>Wykonawca jest zobowiązany do wykonania P</w:t>
      </w:r>
      <w:r w:rsidR="00B04191" w:rsidRPr="009736F9">
        <w:rPr>
          <w:rFonts w:ascii="Times New Roman" w:hAnsi="Times New Roman" w:cs="Times New Roman"/>
          <w:sz w:val="24"/>
          <w:szCs w:val="24"/>
        </w:rPr>
        <w:t>rzedmiotu Umowy przy zachowani</w:t>
      </w:r>
      <w:r w:rsidR="005344F8" w:rsidRPr="009736F9">
        <w:rPr>
          <w:rFonts w:ascii="Times New Roman" w:hAnsi="Times New Roman" w:cs="Times New Roman"/>
          <w:sz w:val="24"/>
          <w:szCs w:val="24"/>
        </w:rPr>
        <w:t>u</w:t>
      </w:r>
      <w:r w:rsidR="00B04191" w:rsidRPr="009736F9">
        <w:rPr>
          <w:rFonts w:ascii="Times New Roman" w:hAnsi="Times New Roman" w:cs="Times New Roman"/>
          <w:sz w:val="24"/>
          <w:szCs w:val="24"/>
        </w:rPr>
        <w:t xml:space="preserve"> </w:t>
      </w:r>
      <w:r w:rsidRPr="009736F9">
        <w:rPr>
          <w:rFonts w:ascii="Times New Roman" w:hAnsi="Times New Roman" w:cs="Times New Roman"/>
          <w:sz w:val="24"/>
          <w:szCs w:val="24"/>
        </w:rPr>
        <w:t>należytej staranności, jakiej należy oczekiwać od profesjonalnego przedsiębiorcy prowadzącego działalność gospodarczą.</w:t>
      </w:r>
    </w:p>
    <w:p w14:paraId="2FD5C9FE" w14:textId="419F2220" w:rsidR="00550C6F" w:rsidRPr="009736F9" w:rsidRDefault="00112622" w:rsidP="00F110C5">
      <w:pPr>
        <w:pStyle w:val="Akapitzlist"/>
        <w:widowControl w:val="0"/>
        <w:numPr>
          <w:ilvl w:val="0"/>
          <w:numId w:val="10"/>
        </w:numPr>
        <w:suppressAutoHyphens/>
        <w:spacing w:after="0" w:line="276" w:lineRule="auto"/>
        <w:ind w:left="284" w:hanging="284"/>
        <w:jc w:val="both"/>
        <w:rPr>
          <w:rFonts w:ascii="Times New Roman" w:hAnsi="Times New Roman" w:cs="Times New Roman"/>
          <w:sz w:val="24"/>
          <w:szCs w:val="24"/>
        </w:rPr>
      </w:pPr>
      <w:r w:rsidRPr="009736F9">
        <w:rPr>
          <w:rFonts w:ascii="Times New Roman" w:hAnsi="Times New Roman" w:cs="Times New Roman"/>
          <w:sz w:val="24"/>
          <w:szCs w:val="24"/>
        </w:rPr>
        <w:t xml:space="preserve">Szczegółowy zakres Przedmiotu Umowy opisany jest w </w:t>
      </w:r>
      <w:r w:rsidR="00053DC5" w:rsidRPr="009736F9">
        <w:rPr>
          <w:rFonts w:ascii="Times New Roman" w:hAnsi="Times New Roman" w:cs="Times New Roman"/>
          <w:sz w:val="24"/>
          <w:szCs w:val="24"/>
        </w:rPr>
        <w:t xml:space="preserve">szczegółowym </w:t>
      </w:r>
      <w:r w:rsidRPr="009736F9">
        <w:rPr>
          <w:rFonts w:ascii="Times New Roman" w:hAnsi="Times New Roman" w:cs="Times New Roman"/>
          <w:sz w:val="24"/>
          <w:szCs w:val="24"/>
        </w:rPr>
        <w:t>opisie przedmiotu zamówienia, zwanym dalej „SOPZ”</w:t>
      </w:r>
      <w:r w:rsidR="005573AE" w:rsidRPr="009736F9">
        <w:rPr>
          <w:rFonts w:ascii="Times New Roman" w:hAnsi="Times New Roman" w:cs="Times New Roman"/>
          <w:sz w:val="24"/>
          <w:szCs w:val="24"/>
        </w:rPr>
        <w:t xml:space="preserve"> – załącznik nr </w:t>
      </w:r>
      <w:r w:rsidR="00B14F8C" w:rsidRPr="009736F9">
        <w:rPr>
          <w:rFonts w:ascii="Times New Roman" w:hAnsi="Times New Roman" w:cs="Times New Roman"/>
          <w:sz w:val="24"/>
          <w:szCs w:val="24"/>
        </w:rPr>
        <w:t>……</w:t>
      </w:r>
      <w:r w:rsidR="00661080" w:rsidRPr="009736F9">
        <w:rPr>
          <w:rFonts w:ascii="Times New Roman" w:hAnsi="Times New Roman" w:cs="Times New Roman"/>
          <w:sz w:val="24"/>
          <w:szCs w:val="24"/>
        </w:rPr>
        <w:t xml:space="preserve"> </w:t>
      </w:r>
      <w:r w:rsidR="005573AE" w:rsidRPr="009736F9">
        <w:rPr>
          <w:rFonts w:ascii="Times New Roman" w:hAnsi="Times New Roman" w:cs="Times New Roman"/>
          <w:sz w:val="24"/>
          <w:szCs w:val="24"/>
        </w:rPr>
        <w:t>do SIWZ).</w:t>
      </w:r>
    </w:p>
    <w:p w14:paraId="15434907" w14:textId="499EAB1B" w:rsidR="00550C6F" w:rsidRPr="009736F9" w:rsidRDefault="00112622" w:rsidP="00F110C5">
      <w:pPr>
        <w:pStyle w:val="Akapitzlist"/>
        <w:widowControl w:val="0"/>
        <w:numPr>
          <w:ilvl w:val="0"/>
          <w:numId w:val="10"/>
        </w:numPr>
        <w:suppressAutoHyphens/>
        <w:spacing w:after="0" w:line="276" w:lineRule="auto"/>
        <w:ind w:left="284" w:hanging="284"/>
        <w:jc w:val="both"/>
        <w:rPr>
          <w:rFonts w:ascii="Times New Roman" w:hAnsi="Times New Roman" w:cs="Times New Roman"/>
          <w:sz w:val="24"/>
          <w:szCs w:val="24"/>
        </w:rPr>
      </w:pPr>
      <w:r w:rsidRPr="009736F9">
        <w:rPr>
          <w:rFonts w:ascii="Times New Roman" w:hAnsi="Times New Roman" w:cs="Times New Roman"/>
          <w:sz w:val="24"/>
          <w:szCs w:val="24"/>
        </w:rPr>
        <w:t>Wykonawca gwarantuje zachowanie parametrów dostarczonych urządzeń</w:t>
      </w:r>
      <w:r w:rsidR="00053DC5" w:rsidRPr="009736F9">
        <w:rPr>
          <w:rFonts w:ascii="Times New Roman" w:hAnsi="Times New Roman" w:cs="Times New Roman"/>
          <w:sz w:val="24"/>
          <w:szCs w:val="24"/>
        </w:rPr>
        <w:t xml:space="preserve"> </w:t>
      </w:r>
      <w:r w:rsidRPr="009736F9">
        <w:rPr>
          <w:rFonts w:ascii="Times New Roman" w:hAnsi="Times New Roman" w:cs="Times New Roman"/>
          <w:sz w:val="24"/>
          <w:szCs w:val="24"/>
        </w:rPr>
        <w:t>z parametrami określonymi w SIWZ</w:t>
      </w:r>
      <w:r w:rsidR="00555BD8" w:rsidRPr="009736F9">
        <w:rPr>
          <w:rFonts w:ascii="Times New Roman" w:hAnsi="Times New Roman" w:cs="Times New Roman"/>
          <w:sz w:val="24"/>
          <w:szCs w:val="24"/>
        </w:rPr>
        <w:t>, w szczególności w</w:t>
      </w:r>
      <w:r w:rsidRPr="009736F9">
        <w:rPr>
          <w:rFonts w:ascii="Times New Roman" w:hAnsi="Times New Roman" w:cs="Times New Roman"/>
          <w:sz w:val="24"/>
          <w:szCs w:val="24"/>
        </w:rPr>
        <w:t xml:space="preserve"> </w:t>
      </w:r>
      <w:r w:rsidR="00053DC5" w:rsidRPr="009736F9">
        <w:rPr>
          <w:rFonts w:ascii="Times New Roman" w:hAnsi="Times New Roman" w:cs="Times New Roman"/>
          <w:sz w:val="24"/>
          <w:szCs w:val="24"/>
        </w:rPr>
        <w:t>S</w:t>
      </w:r>
      <w:r w:rsidRPr="009736F9">
        <w:rPr>
          <w:rFonts w:ascii="Times New Roman" w:hAnsi="Times New Roman" w:cs="Times New Roman"/>
          <w:sz w:val="24"/>
          <w:szCs w:val="24"/>
        </w:rPr>
        <w:t>OPZ oraz w ofercie Wykonawcy, stanowiąc</w:t>
      </w:r>
      <w:r w:rsidR="00555BD8" w:rsidRPr="009736F9">
        <w:rPr>
          <w:rFonts w:ascii="Times New Roman" w:hAnsi="Times New Roman" w:cs="Times New Roman"/>
          <w:sz w:val="24"/>
          <w:szCs w:val="24"/>
        </w:rPr>
        <w:t>ej</w:t>
      </w:r>
      <w:r w:rsidRPr="009736F9">
        <w:rPr>
          <w:rFonts w:ascii="Times New Roman" w:hAnsi="Times New Roman" w:cs="Times New Roman"/>
          <w:sz w:val="24"/>
          <w:szCs w:val="24"/>
        </w:rPr>
        <w:t xml:space="preserve"> Załącznik nr </w:t>
      </w:r>
      <w:r w:rsidR="005573AE" w:rsidRPr="009736F9">
        <w:rPr>
          <w:rFonts w:ascii="Times New Roman" w:hAnsi="Times New Roman" w:cs="Times New Roman"/>
          <w:sz w:val="24"/>
          <w:szCs w:val="24"/>
        </w:rPr>
        <w:t>1</w:t>
      </w:r>
      <w:r w:rsidRPr="009736F9">
        <w:rPr>
          <w:rFonts w:ascii="Times New Roman" w:hAnsi="Times New Roman" w:cs="Times New Roman"/>
          <w:sz w:val="24"/>
          <w:szCs w:val="24"/>
        </w:rPr>
        <w:t xml:space="preserve"> do Umowy, zwan</w:t>
      </w:r>
      <w:r w:rsidR="00555BD8" w:rsidRPr="009736F9">
        <w:rPr>
          <w:rFonts w:ascii="Times New Roman" w:hAnsi="Times New Roman" w:cs="Times New Roman"/>
          <w:sz w:val="24"/>
          <w:szCs w:val="24"/>
        </w:rPr>
        <w:t>ej</w:t>
      </w:r>
      <w:r w:rsidRPr="009736F9">
        <w:rPr>
          <w:rFonts w:ascii="Times New Roman" w:hAnsi="Times New Roman" w:cs="Times New Roman"/>
          <w:sz w:val="24"/>
          <w:szCs w:val="24"/>
        </w:rPr>
        <w:t xml:space="preserve"> dalej „Ofertą”. </w:t>
      </w:r>
    </w:p>
    <w:p w14:paraId="01434383" w14:textId="799000AC" w:rsidR="00550C6F" w:rsidRPr="009736F9" w:rsidRDefault="00112622" w:rsidP="00F110C5">
      <w:pPr>
        <w:pStyle w:val="Akapitzlist"/>
        <w:widowControl w:val="0"/>
        <w:numPr>
          <w:ilvl w:val="0"/>
          <w:numId w:val="10"/>
        </w:numPr>
        <w:suppressAutoHyphens/>
        <w:spacing w:after="0" w:line="276" w:lineRule="auto"/>
        <w:ind w:left="284" w:hanging="284"/>
        <w:jc w:val="both"/>
        <w:rPr>
          <w:rFonts w:ascii="Times New Roman" w:hAnsi="Times New Roman" w:cs="Times New Roman"/>
          <w:sz w:val="24"/>
          <w:szCs w:val="24"/>
        </w:rPr>
      </w:pPr>
      <w:r w:rsidRPr="009736F9">
        <w:rPr>
          <w:rFonts w:ascii="Times New Roman" w:hAnsi="Times New Roman" w:cs="Times New Roman"/>
          <w:sz w:val="24"/>
          <w:szCs w:val="24"/>
        </w:rPr>
        <w:t xml:space="preserve">Ilekroć w niniejszej Umowie jest mowa o dniu roboczym - należy przez to rozumieć dni </w:t>
      </w:r>
      <w:r w:rsidR="00053DC5" w:rsidRPr="009736F9">
        <w:rPr>
          <w:rFonts w:ascii="Times New Roman" w:hAnsi="Times New Roman" w:cs="Times New Roman"/>
          <w:sz w:val="24"/>
          <w:szCs w:val="24"/>
        </w:rPr>
        <w:br/>
      </w:r>
      <w:r w:rsidRPr="009736F9">
        <w:rPr>
          <w:rFonts w:ascii="Times New Roman" w:hAnsi="Times New Roman" w:cs="Times New Roman"/>
          <w:sz w:val="24"/>
          <w:szCs w:val="24"/>
        </w:rPr>
        <w:t xml:space="preserve">od poniedziałku do piątku, z wyłączeniem dni ustawowo wolnych od pracy. </w:t>
      </w:r>
    </w:p>
    <w:p w14:paraId="42F4C67D" w14:textId="14862218" w:rsidR="00112622" w:rsidRPr="009736F9" w:rsidRDefault="00112622" w:rsidP="00F110C5">
      <w:pPr>
        <w:pStyle w:val="Akapitzlist"/>
        <w:widowControl w:val="0"/>
        <w:numPr>
          <w:ilvl w:val="0"/>
          <w:numId w:val="10"/>
        </w:numPr>
        <w:suppressAutoHyphens/>
        <w:spacing w:after="0" w:line="276" w:lineRule="auto"/>
        <w:ind w:left="284" w:hanging="284"/>
        <w:jc w:val="both"/>
        <w:rPr>
          <w:rFonts w:ascii="Times New Roman" w:hAnsi="Times New Roman" w:cs="Times New Roman"/>
          <w:sz w:val="24"/>
          <w:szCs w:val="24"/>
        </w:rPr>
      </w:pPr>
      <w:r w:rsidRPr="009736F9">
        <w:rPr>
          <w:rFonts w:ascii="Times New Roman" w:hAnsi="Times New Roman" w:cs="Times New Roman"/>
          <w:sz w:val="24"/>
          <w:szCs w:val="24"/>
        </w:rPr>
        <w:t>Odpowiedzialność za ewentualne szkody powstałe w trakcie dostawy</w:t>
      </w:r>
      <w:r w:rsidR="003B750F" w:rsidRPr="009736F9">
        <w:rPr>
          <w:rFonts w:ascii="Times New Roman" w:hAnsi="Times New Roman" w:cs="Times New Roman"/>
          <w:sz w:val="24"/>
          <w:szCs w:val="24"/>
        </w:rPr>
        <w:t>,</w:t>
      </w:r>
      <w:r w:rsidRPr="009736F9">
        <w:rPr>
          <w:rFonts w:ascii="Times New Roman" w:hAnsi="Times New Roman" w:cs="Times New Roman"/>
          <w:sz w:val="24"/>
          <w:szCs w:val="24"/>
        </w:rPr>
        <w:t xml:space="preserve"> montażu</w:t>
      </w:r>
      <w:r w:rsidR="003B750F" w:rsidRPr="009736F9">
        <w:rPr>
          <w:rFonts w:ascii="Times New Roman" w:hAnsi="Times New Roman" w:cs="Times New Roman"/>
          <w:sz w:val="24"/>
          <w:szCs w:val="24"/>
        </w:rPr>
        <w:t xml:space="preserve">, podłączenia i konfiguracji </w:t>
      </w:r>
      <w:r w:rsidRPr="009736F9">
        <w:rPr>
          <w:rFonts w:ascii="Times New Roman" w:hAnsi="Times New Roman" w:cs="Times New Roman"/>
          <w:sz w:val="24"/>
          <w:szCs w:val="24"/>
        </w:rPr>
        <w:t xml:space="preserve"> instalacji</w:t>
      </w:r>
      <w:r w:rsidR="003B750F" w:rsidRPr="009736F9">
        <w:rPr>
          <w:rFonts w:ascii="Times New Roman" w:hAnsi="Times New Roman" w:cs="Times New Roman"/>
          <w:sz w:val="24"/>
          <w:szCs w:val="24"/>
        </w:rPr>
        <w:t xml:space="preserve"> </w:t>
      </w:r>
      <w:r w:rsidRPr="009736F9">
        <w:rPr>
          <w:rFonts w:ascii="Times New Roman" w:hAnsi="Times New Roman" w:cs="Times New Roman"/>
          <w:sz w:val="24"/>
          <w:szCs w:val="24"/>
        </w:rPr>
        <w:t xml:space="preserve">na </w:t>
      </w:r>
      <w:r w:rsidR="00661080" w:rsidRPr="009736F9">
        <w:rPr>
          <w:rFonts w:ascii="Times New Roman" w:hAnsi="Times New Roman" w:cs="Times New Roman"/>
          <w:sz w:val="24"/>
          <w:szCs w:val="24"/>
        </w:rPr>
        <w:t>obiekcie</w:t>
      </w:r>
      <w:r w:rsidRPr="009736F9">
        <w:rPr>
          <w:rFonts w:ascii="Times New Roman" w:hAnsi="Times New Roman" w:cs="Times New Roman"/>
          <w:sz w:val="24"/>
          <w:szCs w:val="24"/>
        </w:rPr>
        <w:t xml:space="preserve"> Zamawiającego ponosi Wykonawca. </w:t>
      </w:r>
    </w:p>
    <w:p w14:paraId="0D1DC838" w14:textId="77777777" w:rsidR="00CD486C" w:rsidRPr="00B04191" w:rsidRDefault="00CD486C" w:rsidP="00F110C5">
      <w:pPr>
        <w:spacing w:after="0" w:line="276" w:lineRule="auto"/>
        <w:jc w:val="center"/>
        <w:rPr>
          <w:rFonts w:ascii="Times New Roman" w:hAnsi="Times New Roman" w:cs="Times New Roman"/>
          <w:sz w:val="24"/>
          <w:szCs w:val="24"/>
        </w:rPr>
      </w:pPr>
    </w:p>
    <w:p w14:paraId="26AF2F92" w14:textId="77777777" w:rsidR="00CE68CE" w:rsidRPr="009736F9" w:rsidRDefault="00112622" w:rsidP="00F110C5">
      <w:pPr>
        <w:spacing w:after="0" w:line="276" w:lineRule="auto"/>
        <w:jc w:val="center"/>
        <w:rPr>
          <w:rFonts w:ascii="Times New Roman" w:hAnsi="Times New Roman" w:cs="Times New Roman"/>
          <w:b/>
          <w:sz w:val="24"/>
          <w:szCs w:val="24"/>
        </w:rPr>
      </w:pPr>
      <w:r w:rsidRPr="009736F9">
        <w:rPr>
          <w:rFonts w:ascii="Times New Roman" w:hAnsi="Times New Roman" w:cs="Times New Roman"/>
          <w:b/>
          <w:sz w:val="24"/>
          <w:szCs w:val="24"/>
        </w:rPr>
        <w:t xml:space="preserve">§ 2. </w:t>
      </w:r>
    </w:p>
    <w:p w14:paraId="1687125E" w14:textId="78D6B5C7" w:rsidR="002507CC" w:rsidRPr="009736F9" w:rsidRDefault="00112622" w:rsidP="00F110C5">
      <w:pPr>
        <w:spacing w:after="0" w:line="276" w:lineRule="auto"/>
        <w:jc w:val="center"/>
        <w:rPr>
          <w:rFonts w:ascii="Times New Roman" w:hAnsi="Times New Roman" w:cs="Times New Roman"/>
          <w:b/>
          <w:sz w:val="24"/>
          <w:szCs w:val="24"/>
        </w:rPr>
      </w:pPr>
      <w:r w:rsidRPr="009736F9">
        <w:rPr>
          <w:rFonts w:ascii="Times New Roman" w:hAnsi="Times New Roman" w:cs="Times New Roman"/>
          <w:b/>
          <w:sz w:val="24"/>
          <w:szCs w:val="24"/>
        </w:rPr>
        <w:t>Termin realizacji</w:t>
      </w:r>
    </w:p>
    <w:p w14:paraId="6492E350" w14:textId="77777777" w:rsidR="00B04191" w:rsidRPr="00B04191" w:rsidRDefault="00B04191" w:rsidP="00F110C5">
      <w:pPr>
        <w:spacing w:after="0" w:line="276" w:lineRule="auto"/>
        <w:jc w:val="center"/>
        <w:rPr>
          <w:rFonts w:ascii="Times New Roman" w:hAnsi="Times New Roman" w:cs="Times New Roman"/>
          <w:sz w:val="24"/>
          <w:szCs w:val="24"/>
        </w:rPr>
      </w:pPr>
    </w:p>
    <w:p w14:paraId="32984750" w14:textId="4193FD8A" w:rsidR="00842A4F" w:rsidRPr="009736F9" w:rsidRDefault="00842A4F" w:rsidP="00F110C5">
      <w:pPr>
        <w:pStyle w:val="Akapitzlist"/>
        <w:numPr>
          <w:ilvl w:val="0"/>
          <w:numId w:val="7"/>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zobowiązuje się do</w:t>
      </w:r>
      <w:r w:rsidR="00112622" w:rsidRPr="009736F9">
        <w:rPr>
          <w:rFonts w:ascii="Times New Roman" w:hAnsi="Times New Roman" w:cs="Times New Roman"/>
          <w:sz w:val="24"/>
          <w:szCs w:val="24"/>
        </w:rPr>
        <w:t xml:space="preserve"> realizacji Zamówienia w </w:t>
      </w:r>
      <w:r>
        <w:rPr>
          <w:rFonts w:ascii="Times New Roman" w:hAnsi="Times New Roman" w:cs="Times New Roman"/>
          <w:sz w:val="24"/>
          <w:szCs w:val="24"/>
        </w:rPr>
        <w:t xml:space="preserve">następującym </w:t>
      </w:r>
      <w:r w:rsidR="00112622" w:rsidRPr="009736F9">
        <w:rPr>
          <w:rFonts w:ascii="Times New Roman" w:hAnsi="Times New Roman" w:cs="Times New Roman"/>
          <w:sz w:val="24"/>
          <w:szCs w:val="24"/>
        </w:rPr>
        <w:t>terminie:</w:t>
      </w:r>
    </w:p>
    <w:p w14:paraId="0DFA584B" w14:textId="7D5094DB" w:rsidR="00842A4F" w:rsidRPr="009736F9" w:rsidRDefault="00842A4F" w:rsidP="00F110C5">
      <w:pPr>
        <w:pStyle w:val="Akapitzlist"/>
        <w:spacing w:after="0" w:line="276" w:lineRule="auto"/>
        <w:ind w:left="714" w:hanging="357"/>
        <w:jc w:val="both"/>
        <w:rPr>
          <w:rFonts w:ascii="Times New Roman" w:hAnsi="Times New Roman" w:cs="Times New Roman"/>
          <w:sz w:val="24"/>
          <w:szCs w:val="24"/>
        </w:rPr>
      </w:pPr>
      <w:r w:rsidRPr="00360F86">
        <w:rPr>
          <w:rFonts w:ascii="Times New Roman" w:hAnsi="Times New Roman" w:cs="Times New Roman"/>
          <w:sz w:val="24"/>
          <w:szCs w:val="24"/>
        </w:rPr>
        <w:t xml:space="preserve">a) </w:t>
      </w:r>
      <w:r>
        <w:rPr>
          <w:rFonts w:ascii="Times New Roman" w:hAnsi="Times New Roman" w:cs="Times New Roman"/>
          <w:sz w:val="24"/>
          <w:szCs w:val="24"/>
        </w:rPr>
        <w:t>c</w:t>
      </w:r>
      <w:r w:rsidR="00122E87" w:rsidRPr="009736F9">
        <w:rPr>
          <w:rFonts w:ascii="Times New Roman" w:hAnsi="Times New Roman" w:cs="Times New Roman"/>
          <w:sz w:val="24"/>
          <w:szCs w:val="24"/>
        </w:rPr>
        <w:t>zęści gwarantowanej objętej zakupem</w:t>
      </w:r>
      <w:r w:rsidR="005573AE" w:rsidRPr="009736F9">
        <w:rPr>
          <w:rFonts w:ascii="Times New Roman" w:hAnsi="Times New Roman" w:cs="Times New Roman"/>
          <w:sz w:val="24"/>
          <w:szCs w:val="24"/>
        </w:rPr>
        <w:t xml:space="preserve"> (dostawą)</w:t>
      </w:r>
      <w:r w:rsidR="00122E87" w:rsidRPr="009736F9">
        <w:rPr>
          <w:rFonts w:ascii="Times New Roman" w:hAnsi="Times New Roman" w:cs="Times New Roman"/>
          <w:sz w:val="24"/>
          <w:szCs w:val="24"/>
        </w:rPr>
        <w:t xml:space="preserve"> </w:t>
      </w:r>
      <w:r w:rsidR="00781F49">
        <w:rPr>
          <w:rFonts w:ascii="Times New Roman" w:hAnsi="Times New Roman" w:cs="Times New Roman"/>
          <w:sz w:val="24"/>
          <w:szCs w:val="24"/>
        </w:rPr>
        <w:t>U</w:t>
      </w:r>
      <w:r w:rsidR="00122E87" w:rsidRPr="009736F9">
        <w:rPr>
          <w:rFonts w:ascii="Times New Roman" w:hAnsi="Times New Roman" w:cs="Times New Roman"/>
          <w:sz w:val="24"/>
          <w:szCs w:val="24"/>
        </w:rPr>
        <w:t xml:space="preserve">rządzeń – do dnia </w:t>
      </w:r>
      <w:r w:rsidR="005573AE" w:rsidRPr="009736F9">
        <w:rPr>
          <w:rFonts w:ascii="Times New Roman" w:hAnsi="Times New Roman" w:cs="Times New Roman"/>
          <w:sz w:val="24"/>
          <w:szCs w:val="24"/>
        </w:rPr>
        <w:t>20 grudnia</w:t>
      </w:r>
      <w:r w:rsidR="00122E87" w:rsidRPr="009736F9">
        <w:rPr>
          <w:rFonts w:ascii="Times New Roman" w:hAnsi="Times New Roman" w:cs="Times New Roman"/>
          <w:sz w:val="24"/>
          <w:szCs w:val="24"/>
        </w:rPr>
        <w:t xml:space="preserve"> </w:t>
      </w:r>
      <w:r w:rsidR="00201845">
        <w:rPr>
          <w:rFonts w:ascii="Times New Roman" w:hAnsi="Times New Roman" w:cs="Times New Roman"/>
          <w:sz w:val="24"/>
          <w:szCs w:val="24"/>
        </w:rPr>
        <w:br/>
      </w:r>
      <w:r w:rsidR="00112622" w:rsidRPr="009736F9">
        <w:rPr>
          <w:rFonts w:ascii="Times New Roman" w:hAnsi="Times New Roman" w:cs="Times New Roman"/>
          <w:sz w:val="24"/>
          <w:szCs w:val="24"/>
        </w:rPr>
        <w:t>2019 r.</w:t>
      </w:r>
      <w:r>
        <w:rPr>
          <w:rFonts w:ascii="Times New Roman" w:hAnsi="Times New Roman" w:cs="Times New Roman"/>
          <w:sz w:val="24"/>
          <w:szCs w:val="24"/>
        </w:rPr>
        <w:t>;</w:t>
      </w:r>
    </w:p>
    <w:p w14:paraId="5FCC06E1" w14:textId="176B9CA8" w:rsidR="00122E87" w:rsidRPr="009736F9" w:rsidRDefault="00842A4F" w:rsidP="00F110C5">
      <w:pPr>
        <w:pStyle w:val="Akapitzlist"/>
        <w:spacing w:after="0" w:line="276" w:lineRule="auto"/>
        <w:ind w:left="714" w:hanging="357"/>
        <w:jc w:val="both"/>
        <w:rPr>
          <w:rFonts w:ascii="Times New Roman" w:hAnsi="Times New Roman" w:cs="Times New Roman"/>
          <w:sz w:val="24"/>
          <w:szCs w:val="24"/>
        </w:rPr>
      </w:pPr>
      <w:r w:rsidRPr="009736F9">
        <w:rPr>
          <w:rFonts w:ascii="Times New Roman" w:hAnsi="Times New Roman" w:cs="Times New Roman"/>
          <w:sz w:val="24"/>
          <w:szCs w:val="24"/>
        </w:rPr>
        <w:t xml:space="preserve">b) </w:t>
      </w:r>
      <w:r>
        <w:rPr>
          <w:rFonts w:ascii="Times New Roman" w:hAnsi="Times New Roman" w:cs="Times New Roman"/>
          <w:sz w:val="24"/>
          <w:szCs w:val="24"/>
        </w:rPr>
        <w:t>c</w:t>
      </w:r>
      <w:r w:rsidR="00122E87" w:rsidRPr="009736F9">
        <w:rPr>
          <w:rFonts w:ascii="Times New Roman" w:hAnsi="Times New Roman" w:cs="Times New Roman"/>
          <w:sz w:val="24"/>
          <w:szCs w:val="24"/>
        </w:rPr>
        <w:t>zęści objętej prawem</w:t>
      </w:r>
      <w:r w:rsidR="00367D81">
        <w:rPr>
          <w:rFonts w:ascii="Times New Roman" w:hAnsi="Times New Roman" w:cs="Times New Roman"/>
          <w:sz w:val="24"/>
          <w:szCs w:val="24"/>
        </w:rPr>
        <w:t>,</w:t>
      </w:r>
      <w:r w:rsidR="00122E87" w:rsidRPr="009736F9">
        <w:rPr>
          <w:rFonts w:ascii="Times New Roman" w:hAnsi="Times New Roman" w:cs="Times New Roman"/>
          <w:sz w:val="24"/>
          <w:szCs w:val="24"/>
        </w:rPr>
        <w:t xml:space="preserve"> opcji a dotyczącej montażu, podłączenia i konfiguracji zakupionych </w:t>
      </w:r>
      <w:r w:rsidR="00DB47A6">
        <w:rPr>
          <w:rFonts w:ascii="Times New Roman" w:hAnsi="Times New Roman" w:cs="Times New Roman"/>
          <w:sz w:val="24"/>
          <w:szCs w:val="24"/>
        </w:rPr>
        <w:t>U</w:t>
      </w:r>
      <w:r w:rsidR="00122E87" w:rsidRPr="009736F9">
        <w:rPr>
          <w:rFonts w:ascii="Times New Roman" w:hAnsi="Times New Roman" w:cs="Times New Roman"/>
          <w:sz w:val="24"/>
          <w:szCs w:val="24"/>
        </w:rPr>
        <w:t>rządzeń</w:t>
      </w:r>
      <w:r>
        <w:rPr>
          <w:rFonts w:ascii="Times New Roman" w:hAnsi="Times New Roman" w:cs="Times New Roman"/>
          <w:sz w:val="24"/>
          <w:szCs w:val="24"/>
        </w:rPr>
        <w:t xml:space="preserve">, a także </w:t>
      </w:r>
      <w:r w:rsidR="00DB47A6" w:rsidRPr="009E64C8">
        <w:rPr>
          <w:rFonts w:ascii="Times New Roman" w:hAnsi="Times New Roman" w:cs="Times New Roman"/>
          <w:sz w:val="24"/>
          <w:szCs w:val="24"/>
        </w:rPr>
        <w:t>prze</w:t>
      </w:r>
      <w:r w:rsidR="00DB47A6">
        <w:rPr>
          <w:rFonts w:ascii="Times New Roman" w:hAnsi="Times New Roman" w:cs="Times New Roman"/>
          <w:sz w:val="24"/>
          <w:szCs w:val="24"/>
        </w:rPr>
        <w:t>prowadzenia szkolenia</w:t>
      </w:r>
      <w:r w:rsidR="00DB47A6" w:rsidRPr="009E64C8">
        <w:rPr>
          <w:rFonts w:ascii="Times New Roman" w:hAnsi="Times New Roman" w:cs="Times New Roman"/>
          <w:sz w:val="24"/>
          <w:szCs w:val="24"/>
        </w:rPr>
        <w:t xml:space="preserve"> wyznaczonego personelu Zama</w:t>
      </w:r>
      <w:r w:rsidR="00DB47A6">
        <w:rPr>
          <w:rFonts w:ascii="Times New Roman" w:hAnsi="Times New Roman" w:cs="Times New Roman"/>
          <w:sz w:val="24"/>
          <w:szCs w:val="24"/>
        </w:rPr>
        <w:t xml:space="preserve">wiającego z zakresu </w:t>
      </w:r>
      <w:r w:rsidR="00DB47A6" w:rsidRPr="009E64C8">
        <w:rPr>
          <w:rFonts w:ascii="Times New Roman" w:hAnsi="Times New Roman" w:cs="Times New Roman"/>
          <w:sz w:val="24"/>
          <w:szCs w:val="24"/>
        </w:rPr>
        <w:t>obsługi</w:t>
      </w:r>
      <w:r w:rsidR="00DB47A6">
        <w:rPr>
          <w:rFonts w:ascii="Times New Roman" w:hAnsi="Times New Roman" w:cs="Times New Roman"/>
          <w:sz w:val="24"/>
          <w:szCs w:val="24"/>
        </w:rPr>
        <w:t xml:space="preserve"> zamontowanego systemu – do dnia</w:t>
      </w:r>
      <w:r w:rsidR="00122E87" w:rsidRPr="009736F9">
        <w:rPr>
          <w:rFonts w:ascii="Times New Roman" w:hAnsi="Times New Roman" w:cs="Times New Roman"/>
          <w:sz w:val="24"/>
          <w:szCs w:val="24"/>
        </w:rPr>
        <w:t xml:space="preserve"> 3</w:t>
      </w:r>
      <w:r w:rsidR="005573AE" w:rsidRPr="009736F9">
        <w:rPr>
          <w:rFonts w:ascii="Times New Roman" w:hAnsi="Times New Roman" w:cs="Times New Roman"/>
          <w:sz w:val="24"/>
          <w:szCs w:val="24"/>
        </w:rPr>
        <w:t>0</w:t>
      </w:r>
      <w:r w:rsidR="00A61773">
        <w:rPr>
          <w:rFonts w:ascii="Times New Roman" w:hAnsi="Times New Roman" w:cs="Times New Roman"/>
          <w:sz w:val="24"/>
          <w:szCs w:val="24"/>
        </w:rPr>
        <w:t xml:space="preserve"> września </w:t>
      </w:r>
      <w:r w:rsidR="00201845">
        <w:rPr>
          <w:rFonts w:ascii="Times New Roman" w:hAnsi="Times New Roman" w:cs="Times New Roman"/>
          <w:sz w:val="24"/>
          <w:szCs w:val="24"/>
        </w:rPr>
        <w:br/>
      </w:r>
      <w:r w:rsidR="00122E87" w:rsidRPr="009736F9">
        <w:rPr>
          <w:rFonts w:ascii="Times New Roman" w:hAnsi="Times New Roman" w:cs="Times New Roman"/>
          <w:sz w:val="24"/>
          <w:szCs w:val="24"/>
        </w:rPr>
        <w:t>2020 r.</w:t>
      </w:r>
    </w:p>
    <w:p w14:paraId="3130D5E8" w14:textId="27B52CD7" w:rsidR="00B47F27" w:rsidRPr="00360F86" w:rsidRDefault="00112622" w:rsidP="00F110C5">
      <w:pPr>
        <w:spacing w:after="0" w:line="276" w:lineRule="auto"/>
        <w:ind w:left="284" w:hanging="284"/>
        <w:jc w:val="both"/>
        <w:rPr>
          <w:rFonts w:ascii="Times New Roman" w:hAnsi="Times New Roman" w:cs="Times New Roman"/>
          <w:sz w:val="24"/>
          <w:szCs w:val="24"/>
        </w:rPr>
      </w:pPr>
      <w:r w:rsidRPr="00360F86">
        <w:rPr>
          <w:rFonts w:ascii="Times New Roman" w:hAnsi="Times New Roman" w:cs="Times New Roman"/>
          <w:sz w:val="24"/>
          <w:szCs w:val="24"/>
        </w:rPr>
        <w:t>2. Termin zakończenia dostawy oznacza dostarczenie do Zamawiającego Przedmiotu Umowy kompletnego i bez wad, zgodnie z</w:t>
      </w:r>
      <w:r w:rsidR="008B2D44">
        <w:rPr>
          <w:rFonts w:ascii="Times New Roman" w:hAnsi="Times New Roman" w:cs="Times New Roman"/>
          <w:sz w:val="24"/>
          <w:szCs w:val="24"/>
        </w:rPr>
        <w:t xml:space="preserve"> O</w:t>
      </w:r>
      <w:r w:rsidRPr="00360F86">
        <w:rPr>
          <w:rFonts w:ascii="Times New Roman" w:hAnsi="Times New Roman" w:cs="Times New Roman"/>
          <w:sz w:val="24"/>
          <w:szCs w:val="24"/>
        </w:rPr>
        <w:t xml:space="preserve">fertą, </w:t>
      </w:r>
      <w:r w:rsidR="00122E87" w:rsidRPr="00360F86">
        <w:rPr>
          <w:rFonts w:ascii="Times New Roman" w:hAnsi="Times New Roman" w:cs="Times New Roman"/>
          <w:sz w:val="24"/>
          <w:szCs w:val="24"/>
        </w:rPr>
        <w:t>w miejscu montażu wskazanym przez Zamawiającego</w:t>
      </w:r>
      <w:r w:rsidR="00B47F27" w:rsidRPr="00360F86">
        <w:rPr>
          <w:rFonts w:ascii="Times New Roman" w:hAnsi="Times New Roman" w:cs="Times New Roman"/>
          <w:sz w:val="24"/>
          <w:szCs w:val="24"/>
        </w:rPr>
        <w:t xml:space="preserve">. Potwierdzenie terminu dostawy nastąpi na podstawie sporządzonego </w:t>
      </w:r>
      <w:r w:rsidR="00B47F27" w:rsidRPr="00360F86">
        <w:rPr>
          <w:rFonts w:ascii="Times New Roman" w:hAnsi="Times New Roman" w:cs="Times New Roman"/>
          <w:sz w:val="24"/>
          <w:szCs w:val="24"/>
        </w:rPr>
        <w:br/>
        <w:t>w dni</w:t>
      </w:r>
      <w:r w:rsidR="005573AE" w:rsidRPr="00360F86">
        <w:rPr>
          <w:rFonts w:ascii="Times New Roman" w:hAnsi="Times New Roman" w:cs="Times New Roman"/>
          <w:sz w:val="24"/>
          <w:szCs w:val="24"/>
        </w:rPr>
        <w:t>u dostawy protokołu odbior</w:t>
      </w:r>
      <w:r w:rsidR="00661080" w:rsidRPr="00360F86">
        <w:rPr>
          <w:rFonts w:ascii="Times New Roman" w:hAnsi="Times New Roman" w:cs="Times New Roman"/>
          <w:sz w:val="24"/>
          <w:szCs w:val="24"/>
        </w:rPr>
        <w:t>u</w:t>
      </w:r>
      <w:r w:rsidR="00D86ADA">
        <w:rPr>
          <w:rFonts w:ascii="Times New Roman" w:hAnsi="Times New Roman" w:cs="Times New Roman"/>
          <w:sz w:val="24"/>
          <w:szCs w:val="24"/>
        </w:rPr>
        <w:t xml:space="preserve"> Zamówienia w części podstawowej</w:t>
      </w:r>
      <w:r w:rsidR="00661080" w:rsidRPr="00360F86">
        <w:rPr>
          <w:rFonts w:ascii="Times New Roman" w:hAnsi="Times New Roman" w:cs="Times New Roman"/>
          <w:sz w:val="24"/>
          <w:szCs w:val="24"/>
        </w:rPr>
        <w:t>.</w:t>
      </w:r>
    </w:p>
    <w:p w14:paraId="398AFBE6" w14:textId="2B82523F" w:rsidR="00910D29" w:rsidRPr="00B04191" w:rsidRDefault="00910D29" w:rsidP="00F110C5">
      <w:pPr>
        <w:spacing w:after="0" w:line="276" w:lineRule="auto"/>
        <w:ind w:left="284" w:hanging="284"/>
        <w:jc w:val="both"/>
        <w:rPr>
          <w:rFonts w:ascii="Times New Roman" w:hAnsi="Times New Roman" w:cs="Times New Roman"/>
          <w:sz w:val="24"/>
          <w:szCs w:val="24"/>
        </w:rPr>
      </w:pPr>
      <w:r w:rsidRPr="00360F86">
        <w:rPr>
          <w:rFonts w:ascii="Times New Roman" w:hAnsi="Times New Roman" w:cs="Times New Roman"/>
          <w:sz w:val="24"/>
          <w:szCs w:val="24"/>
        </w:rPr>
        <w:t xml:space="preserve"> 3.</w:t>
      </w:r>
      <w:r w:rsidR="00B04191" w:rsidRPr="00360F86">
        <w:rPr>
          <w:rFonts w:ascii="Times New Roman" w:hAnsi="Times New Roman" w:cs="Times New Roman"/>
          <w:sz w:val="24"/>
          <w:szCs w:val="24"/>
        </w:rPr>
        <w:t xml:space="preserve"> </w:t>
      </w:r>
      <w:r w:rsidR="00CF6AED">
        <w:rPr>
          <w:rFonts w:ascii="Times New Roman" w:hAnsi="Times New Roman" w:cs="Times New Roman"/>
          <w:sz w:val="24"/>
          <w:szCs w:val="24"/>
        </w:rPr>
        <w:t>Z</w:t>
      </w:r>
      <w:r w:rsidR="00B47F27" w:rsidRPr="00360F86">
        <w:rPr>
          <w:rFonts w:ascii="Times New Roman" w:hAnsi="Times New Roman" w:cs="Times New Roman"/>
          <w:sz w:val="24"/>
          <w:szCs w:val="24"/>
        </w:rPr>
        <w:t>akończeni</w:t>
      </w:r>
      <w:r w:rsidR="00CF6AED">
        <w:rPr>
          <w:rFonts w:ascii="Times New Roman" w:hAnsi="Times New Roman" w:cs="Times New Roman"/>
          <w:sz w:val="24"/>
          <w:szCs w:val="24"/>
        </w:rPr>
        <w:t>e</w:t>
      </w:r>
      <w:r w:rsidR="00B47F27" w:rsidRPr="00360F86">
        <w:rPr>
          <w:rFonts w:ascii="Times New Roman" w:hAnsi="Times New Roman" w:cs="Times New Roman"/>
          <w:sz w:val="24"/>
          <w:szCs w:val="24"/>
        </w:rPr>
        <w:t xml:space="preserve"> montażu</w:t>
      </w:r>
      <w:r w:rsidR="00B47F27" w:rsidRPr="00B04191">
        <w:rPr>
          <w:rFonts w:ascii="Times New Roman" w:hAnsi="Times New Roman" w:cs="Times New Roman"/>
          <w:sz w:val="24"/>
          <w:szCs w:val="24"/>
        </w:rPr>
        <w:t>, podłączenia</w:t>
      </w:r>
      <w:r w:rsidR="008B2D44">
        <w:rPr>
          <w:rFonts w:ascii="Times New Roman" w:hAnsi="Times New Roman" w:cs="Times New Roman"/>
          <w:sz w:val="24"/>
          <w:szCs w:val="24"/>
        </w:rPr>
        <w:t>,</w:t>
      </w:r>
      <w:r w:rsidR="00B47F27" w:rsidRPr="00B04191">
        <w:rPr>
          <w:rFonts w:ascii="Times New Roman" w:hAnsi="Times New Roman" w:cs="Times New Roman"/>
          <w:sz w:val="24"/>
          <w:szCs w:val="24"/>
        </w:rPr>
        <w:t xml:space="preserve"> konfiguracji</w:t>
      </w:r>
      <w:r w:rsidR="00D86ADA">
        <w:rPr>
          <w:rFonts w:ascii="Times New Roman" w:hAnsi="Times New Roman" w:cs="Times New Roman"/>
          <w:sz w:val="24"/>
          <w:szCs w:val="24"/>
        </w:rPr>
        <w:t xml:space="preserve"> Urządzeń oraz </w:t>
      </w:r>
      <w:r w:rsidR="008B2D44">
        <w:rPr>
          <w:rFonts w:ascii="Times New Roman" w:hAnsi="Times New Roman" w:cs="Times New Roman"/>
          <w:sz w:val="24"/>
          <w:szCs w:val="24"/>
        </w:rPr>
        <w:t>szkolenia</w:t>
      </w:r>
      <w:r w:rsidR="00D86ADA">
        <w:rPr>
          <w:rFonts w:ascii="Times New Roman" w:hAnsi="Times New Roman" w:cs="Times New Roman"/>
          <w:sz w:val="24"/>
          <w:szCs w:val="24"/>
        </w:rPr>
        <w:t xml:space="preserve"> personelu Zamawiającego </w:t>
      </w:r>
      <w:r w:rsidR="00112622" w:rsidRPr="00B04191">
        <w:rPr>
          <w:rFonts w:ascii="Times New Roman" w:hAnsi="Times New Roman" w:cs="Times New Roman"/>
          <w:sz w:val="24"/>
          <w:szCs w:val="24"/>
        </w:rPr>
        <w:t xml:space="preserve">potwierdzone </w:t>
      </w:r>
      <w:r w:rsidR="00CF6AED">
        <w:rPr>
          <w:rFonts w:ascii="Times New Roman" w:hAnsi="Times New Roman" w:cs="Times New Roman"/>
          <w:sz w:val="24"/>
          <w:szCs w:val="24"/>
        </w:rPr>
        <w:t>zostanie p</w:t>
      </w:r>
      <w:r w:rsidR="005573AE" w:rsidRPr="00B04191">
        <w:rPr>
          <w:rFonts w:ascii="Times New Roman" w:hAnsi="Times New Roman" w:cs="Times New Roman"/>
          <w:sz w:val="24"/>
          <w:szCs w:val="24"/>
        </w:rPr>
        <w:t xml:space="preserve">rotokołem odbioru </w:t>
      </w:r>
      <w:r w:rsidR="00CF6AED">
        <w:rPr>
          <w:rFonts w:ascii="Times New Roman" w:hAnsi="Times New Roman" w:cs="Times New Roman"/>
          <w:sz w:val="24"/>
          <w:szCs w:val="24"/>
        </w:rPr>
        <w:t>Zamówienia w części opcjonalnej</w:t>
      </w:r>
      <w:r w:rsidRPr="00B04191">
        <w:rPr>
          <w:rFonts w:ascii="Times New Roman" w:hAnsi="Times New Roman" w:cs="Times New Roman"/>
          <w:sz w:val="24"/>
          <w:szCs w:val="24"/>
        </w:rPr>
        <w:t>.</w:t>
      </w:r>
      <w:r w:rsidR="005573AE" w:rsidRPr="00B04191">
        <w:rPr>
          <w:rFonts w:ascii="Times New Roman" w:hAnsi="Times New Roman" w:cs="Times New Roman"/>
          <w:sz w:val="24"/>
          <w:szCs w:val="24"/>
        </w:rPr>
        <w:t xml:space="preserve"> </w:t>
      </w:r>
    </w:p>
    <w:p w14:paraId="23EE7F7F" w14:textId="00CA67CF" w:rsidR="00112622" w:rsidRPr="00B04191" w:rsidRDefault="00910D29" w:rsidP="00F110C5">
      <w:pPr>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t>4</w:t>
      </w:r>
      <w:r w:rsidR="00112622" w:rsidRPr="00B04191">
        <w:rPr>
          <w:rFonts w:ascii="Times New Roman" w:hAnsi="Times New Roman" w:cs="Times New Roman"/>
          <w:sz w:val="24"/>
          <w:szCs w:val="24"/>
        </w:rPr>
        <w:t xml:space="preserve">. Wykonawca </w:t>
      </w:r>
      <w:r w:rsidR="00B47F27" w:rsidRPr="00B04191">
        <w:rPr>
          <w:rFonts w:ascii="Times New Roman" w:hAnsi="Times New Roman" w:cs="Times New Roman"/>
          <w:sz w:val="24"/>
          <w:szCs w:val="24"/>
        </w:rPr>
        <w:t>na trzy dni robocz</w:t>
      </w:r>
      <w:r w:rsidR="005573AE" w:rsidRPr="00B04191">
        <w:rPr>
          <w:rFonts w:ascii="Times New Roman" w:hAnsi="Times New Roman" w:cs="Times New Roman"/>
          <w:sz w:val="24"/>
          <w:szCs w:val="24"/>
        </w:rPr>
        <w:t>e</w:t>
      </w:r>
      <w:r w:rsidR="00B47F27" w:rsidRPr="00B04191">
        <w:rPr>
          <w:rFonts w:ascii="Times New Roman" w:hAnsi="Times New Roman" w:cs="Times New Roman"/>
          <w:sz w:val="24"/>
          <w:szCs w:val="24"/>
        </w:rPr>
        <w:t xml:space="preserve"> przed dostawą </w:t>
      </w:r>
      <w:r w:rsidR="00311260">
        <w:rPr>
          <w:rFonts w:ascii="Times New Roman" w:hAnsi="Times New Roman" w:cs="Times New Roman"/>
          <w:sz w:val="24"/>
          <w:szCs w:val="24"/>
        </w:rPr>
        <w:t>U</w:t>
      </w:r>
      <w:r w:rsidR="00B47F27" w:rsidRPr="00B04191">
        <w:rPr>
          <w:rFonts w:ascii="Times New Roman" w:hAnsi="Times New Roman" w:cs="Times New Roman"/>
          <w:sz w:val="24"/>
          <w:szCs w:val="24"/>
        </w:rPr>
        <w:t>rządzeń poinformuje</w:t>
      </w:r>
      <w:r w:rsidR="00112622" w:rsidRPr="00B04191">
        <w:rPr>
          <w:rFonts w:ascii="Times New Roman" w:hAnsi="Times New Roman" w:cs="Times New Roman"/>
          <w:sz w:val="24"/>
          <w:szCs w:val="24"/>
        </w:rPr>
        <w:t xml:space="preserve"> Zamawiającego drogą elektroniczną o planowan</w:t>
      </w:r>
      <w:r w:rsidR="00B47F27" w:rsidRPr="00B04191">
        <w:rPr>
          <w:rFonts w:ascii="Times New Roman" w:hAnsi="Times New Roman" w:cs="Times New Roman"/>
          <w:sz w:val="24"/>
          <w:szCs w:val="24"/>
        </w:rPr>
        <w:t>ej</w:t>
      </w:r>
      <w:r w:rsidR="00112622" w:rsidRPr="00B04191">
        <w:rPr>
          <w:rFonts w:ascii="Times New Roman" w:hAnsi="Times New Roman" w:cs="Times New Roman"/>
          <w:sz w:val="24"/>
          <w:szCs w:val="24"/>
        </w:rPr>
        <w:t xml:space="preserve"> dostaw</w:t>
      </w:r>
      <w:r w:rsidR="00B47F27" w:rsidRPr="00B04191">
        <w:rPr>
          <w:rFonts w:ascii="Times New Roman" w:hAnsi="Times New Roman" w:cs="Times New Roman"/>
          <w:sz w:val="24"/>
          <w:szCs w:val="24"/>
        </w:rPr>
        <w:t>ie</w:t>
      </w:r>
      <w:r w:rsidR="00112622" w:rsidRPr="00B04191">
        <w:rPr>
          <w:rFonts w:ascii="Times New Roman" w:hAnsi="Times New Roman" w:cs="Times New Roman"/>
          <w:sz w:val="24"/>
          <w:szCs w:val="24"/>
        </w:rPr>
        <w:t>. Dostaw</w:t>
      </w:r>
      <w:r w:rsidR="00B47F27" w:rsidRPr="00B04191">
        <w:rPr>
          <w:rFonts w:ascii="Times New Roman" w:hAnsi="Times New Roman" w:cs="Times New Roman"/>
          <w:sz w:val="24"/>
          <w:szCs w:val="24"/>
        </w:rPr>
        <w:t>a</w:t>
      </w:r>
      <w:r w:rsidR="00112622" w:rsidRPr="00B04191">
        <w:rPr>
          <w:rFonts w:ascii="Times New Roman" w:hAnsi="Times New Roman" w:cs="Times New Roman"/>
          <w:sz w:val="24"/>
          <w:szCs w:val="24"/>
        </w:rPr>
        <w:t xml:space="preserve"> </w:t>
      </w:r>
      <w:r w:rsidR="00B47F27" w:rsidRPr="00B04191">
        <w:rPr>
          <w:rFonts w:ascii="Times New Roman" w:hAnsi="Times New Roman" w:cs="Times New Roman"/>
          <w:sz w:val="24"/>
          <w:szCs w:val="24"/>
        </w:rPr>
        <w:t xml:space="preserve">może być </w:t>
      </w:r>
      <w:r w:rsidR="00112622" w:rsidRPr="00B04191">
        <w:rPr>
          <w:rFonts w:ascii="Times New Roman" w:hAnsi="Times New Roman" w:cs="Times New Roman"/>
          <w:sz w:val="24"/>
          <w:szCs w:val="24"/>
        </w:rPr>
        <w:t>wykon</w:t>
      </w:r>
      <w:r w:rsidR="00B47F27" w:rsidRPr="00B04191">
        <w:rPr>
          <w:rFonts w:ascii="Times New Roman" w:hAnsi="Times New Roman" w:cs="Times New Roman"/>
          <w:sz w:val="24"/>
          <w:szCs w:val="24"/>
        </w:rPr>
        <w:t xml:space="preserve">ana w dniu </w:t>
      </w:r>
      <w:r w:rsidR="00112622" w:rsidRPr="00B04191">
        <w:rPr>
          <w:rFonts w:ascii="Times New Roman" w:hAnsi="Times New Roman" w:cs="Times New Roman"/>
          <w:sz w:val="24"/>
          <w:szCs w:val="24"/>
        </w:rPr>
        <w:t>roboczy</w:t>
      </w:r>
      <w:r w:rsidR="00B47F27" w:rsidRPr="00B04191">
        <w:rPr>
          <w:rFonts w:ascii="Times New Roman" w:hAnsi="Times New Roman" w:cs="Times New Roman"/>
          <w:sz w:val="24"/>
          <w:szCs w:val="24"/>
        </w:rPr>
        <w:t>m</w:t>
      </w:r>
      <w:r w:rsidR="00112622" w:rsidRPr="00B04191">
        <w:rPr>
          <w:rFonts w:ascii="Times New Roman" w:hAnsi="Times New Roman" w:cs="Times New Roman"/>
          <w:sz w:val="24"/>
          <w:szCs w:val="24"/>
        </w:rPr>
        <w:t xml:space="preserve">, </w:t>
      </w:r>
      <w:r w:rsidR="005573AE" w:rsidRPr="00B04191">
        <w:rPr>
          <w:rFonts w:ascii="Times New Roman" w:hAnsi="Times New Roman" w:cs="Times New Roman"/>
          <w:sz w:val="24"/>
          <w:szCs w:val="24"/>
        </w:rPr>
        <w:br/>
      </w:r>
      <w:r w:rsidR="00112622" w:rsidRPr="00B04191">
        <w:rPr>
          <w:rFonts w:ascii="Times New Roman" w:hAnsi="Times New Roman" w:cs="Times New Roman"/>
          <w:sz w:val="24"/>
          <w:szCs w:val="24"/>
        </w:rPr>
        <w:t>w godzinach 8:30-1</w:t>
      </w:r>
      <w:r w:rsidR="00B47F27" w:rsidRPr="00B04191">
        <w:rPr>
          <w:rFonts w:ascii="Times New Roman" w:hAnsi="Times New Roman" w:cs="Times New Roman"/>
          <w:sz w:val="24"/>
          <w:szCs w:val="24"/>
        </w:rPr>
        <w:t>5</w:t>
      </w:r>
      <w:r w:rsidR="00112622" w:rsidRPr="00B04191">
        <w:rPr>
          <w:rFonts w:ascii="Times New Roman" w:hAnsi="Times New Roman" w:cs="Times New Roman"/>
          <w:sz w:val="24"/>
          <w:szCs w:val="24"/>
        </w:rPr>
        <w:t xml:space="preserve">:30. </w:t>
      </w:r>
    </w:p>
    <w:p w14:paraId="0F9DF5EB" w14:textId="6731007D" w:rsidR="00CE68CE" w:rsidRPr="00B04191" w:rsidRDefault="00910D29" w:rsidP="00F110C5">
      <w:pPr>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t xml:space="preserve"> 5. Termin rozpoczęcia świadczenia usługi montażu</w:t>
      </w:r>
      <w:r w:rsidR="00311260">
        <w:rPr>
          <w:rFonts w:ascii="Times New Roman" w:hAnsi="Times New Roman" w:cs="Times New Roman"/>
          <w:sz w:val="24"/>
          <w:szCs w:val="24"/>
        </w:rPr>
        <w:t>, podłączenia i konfiguracji U</w:t>
      </w:r>
      <w:r w:rsidRPr="00B04191">
        <w:rPr>
          <w:rFonts w:ascii="Times New Roman" w:hAnsi="Times New Roman" w:cs="Times New Roman"/>
          <w:sz w:val="24"/>
          <w:szCs w:val="24"/>
        </w:rPr>
        <w:t>rządzeń</w:t>
      </w:r>
      <w:r w:rsidR="00311260">
        <w:rPr>
          <w:rFonts w:ascii="Times New Roman" w:hAnsi="Times New Roman" w:cs="Times New Roman"/>
          <w:sz w:val="24"/>
          <w:szCs w:val="24"/>
        </w:rPr>
        <w:t xml:space="preserve"> oraz przeprowadzenia szkolenia</w:t>
      </w:r>
      <w:r w:rsidRPr="00B04191">
        <w:rPr>
          <w:rFonts w:ascii="Times New Roman" w:hAnsi="Times New Roman" w:cs="Times New Roman"/>
          <w:sz w:val="24"/>
          <w:szCs w:val="24"/>
        </w:rPr>
        <w:t xml:space="preserve"> zostanie uzgodniony </w:t>
      </w:r>
      <w:r w:rsidR="00311260">
        <w:rPr>
          <w:rFonts w:ascii="Times New Roman" w:hAnsi="Times New Roman" w:cs="Times New Roman"/>
          <w:sz w:val="24"/>
          <w:szCs w:val="24"/>
        </w:rPr>
        <w:t xml:space="preserve">przez Wykonawcę </w:t>
      </w:r>
      <w:r w:rsidRPr="00B04191">
        <w:rPr>
          <w:rFonts w:ascii="Times New Roman" w:hAnsi="Times New Roman" w:cs="Times New Roman"/>
          <w:sz w:val="24"/>
          <w:szCs w:val="24"/>
        </w:rPr>
        <w:t>z Zamawiającym</w:t>
      </w:r>
      <w:r w:rsidR="00311260">
        <w:rPr>
          <w:rFonts w:ascii="Times New Roman" w:hAnsi="Times New Roman" w:cs="Times New Roman"/>
          <w:sz w:val="24"/>
          <w:szCs w:val="24"/>
        </w:rPr>
        <w:t xml:space="preserve">, przy czym usługi te mogą być wykonane </w:t>
      </w:r>
      <w:r w:rsidR="00311260" w:rsidRPr="00B04191">
        <w:rPr>
          <w:rFonts w:ascii="Times New Roman" w:hAnsi="Times New Roman" w:cs="Times New Roman"/>
          <w:sz w:val="24"/>
          <w:szCs w:val="24"/>
        </w:rPr>
        <w:t>w dniu roboczym</w:t>
      </w:r>
      <w:r w:rsidR="00311260">
        <w:rPr>
          <w:rFonts w:ascii="Times New Roman" w:hAnsi="Times New Roman" w:cs="Times New Roman"/>
          <w:sz w:val="24"/>
          <w:szCs w:val="24"/>
        </w:rPr>
        <w:t xml:space="preserve"> </w:t>
      </w:r>
      <w:r w:rsidR="00311260" w:rsidRPr="00B04191">
        <w:rPr>
          <w:rFonts w:ascii="Times New Roman" w:hAnsi="Times New Roman" w:cs="Times New Roman"/>
          <w:sz w:val="24"/>
          <w:szCs w:val="24"/>
        </w:rPr>
        <w:t>w godzinach 8:30-15:30.</w:t>
      </w:r>
    </w:p>
    <w:p w14:paraId="53AC07CA" w14:textId="09B3BCF5" w:rsidR="00201845" w:rsidRDefault="00201845" w:rsidP="0097719A">
      <w:pPr>
        <w:spacing w:after="0" w:line="276" w:lineRule="auto"/>
        <w:rPr>
          <w:rFonts w:ascii="Times New Roman" w:hAnsi="Times New Roman" w:cs="Times New Roman"/>
          <w:sz w:val="24"/>
          <w:szCs w:val="24"/>
        </w:rPr>
      </w:pPr>
    </w:p>
    <w:p w14:paraId="4F64BE0C" w14:textId="66DBB14B" w:rsidR="00201845" w:rsidRDefault="00201845" w:rsidP="0097719A">
      <w:pPr>
        <w:spacing w:after="0" w:line="276" w:lineRule="auto"/>
        <w:rPr>
          <w:rFonts w:ascii="Times New Roman" w:hAnsi="Times New Roman" w:cs="Times New Roman"/>
          <w:sz w:val="24"/>
          <w:szCs w:val="24"/>
        </w:rPr>
      </w:pPr>
    </w:p>
    <w:p w14:paraId="152D6968" w14:textId="0A31887C" w:rsidR="00201845" w:rsidRDefault="00201845" w:rsidP="0097719A">
      <w:pPr>
        <w:spacing w:after="0" w:line="276" w:lineRule="auto"/>
        <w:rPr>
          <w:rFonts w:ascii="Times New Roman" w:hAnsi="Times New Roman" w:cs="Times New Roman"/>
          <w:sz w:val="24"/>
          <w:szCs w:val="24"/>
        </w:rPr>
      </w:pPr>
    </w:p>
    <w:p w14:paraId="294DBE63" w14:textId="268D9E6E" w:rsidR="00201845" w:rsidRDefault="00201845" w:rsidP="0097719A">
      <w:pPr>
        <w:spacing w:after="0" w:line="276" w:lineRule="auto"/>
        <w:rPr>
          <w:rFonts w:ascii="Times New Roman" w:hAnsi="Times New Roman" w:cs="Times New Roman"/>
          <w:sz w:val="24"/>
          <w:szCs w:val="24"/>
        </w:rPr>
      </w:pPr>
    </w:p>
    <w:p w14:paraId="220399DC" w14:textId="77777777" w:rsidR="00201845" w:rsidRDefault="00201845" w:rsidP="0097719A">
      <w:pPr>
        <w:spacing w:after="0" w:line="276" w:lineRule="auto"/>
        <w:rPr>
          <w:rFonts w:ascii="Times New Roman" w:hAnsi="Times New Roman" w:cs="Times New Roman"/>
          <w:sz w:val="24"/>
          <w:szCs w:val="24"/>
        </w:rPr>
      </w:pPr>
    </w:p>
    <w:p w14:paraId="39EFF67D" w14:textId="07ECD898" w:rsidR="00CE68CE" w:rsidRPr="009736F9" w:rsidRDefault="00112622" w:rsidP="00F110C5">
      <w:pPr>
        <w:spacing w:after="0" w:line="276" w:lineRule="auto"/>
        <w:jc w:val="center"/>
        <w:rPr>
          <w:rFonts w:ascii="Times New Roman" w:hAnsi="Times New Roman" w:cs="Times New Roman"/>
          <w:b/>
          <w:sz w:val="24"/>
          <w:szCs w:val="24"/>
        </w:rPr>
      </w:pPr>
      <w:r w:rsidRPr="009736F9">
        <w:rPr>
          <w:rFonts w:ascii="Times New Roman" w:hAnsi="Times New Roman" w:cs="Times New Roman"/>
          <w:b/>
          <w:sz w:val="24"/>
          <w:szCs w:val="24"/>
        </w:rPr>
        <w:lastRenderedPageBreak/>
        <w:t xml:space="preserve">§ 3. </w:t>
      </w:r>
    </w:p>
    <w:p w14:paraId="45CFE324" w14:textId="0AD13CE1" w:rsidR="00112622" w:rsidRPr="009736F9" w:rsidRDefault="00112622" w:rsidP="00F110C5">
      <w:pPr>
        <w:spacing w:after="0" w:line="276" w:lineRule="auto"/>
        <w:jc w:val="center"/>
        <w:rPr>
          <w:rFonts w:ascii="Times New Roman" w:hAnsi="Times New Roman" w:cs="Times New Roman"/>
          <w:b/>
          <w:sz w:val="24"/>
          <w:szCs w:val="24"/>
        </w:rPr>
      </w:pPr>
      <w:r w:rsidRPr="009736F9">
        <w:rPr>
          <w:rFonts w:ascii="Times New Roman" w:hAnsi="Times New Roman" w:cs="Times New Roman"/>
          <w:b/>
          <w:sz w:val="24"/>
          <w:szCs w:val="24"/>
        </w:rPr>
        <w:t xml:space="preserve">Oświadczenia </w:t>
      </w:r>
      <w:r w:rsidR="0020401A" w:rsidRPr="009736F9">
        <w:rPr>
          <w:rFonts w:ascii="Times New Roman" w:hAnsi="Times New Roman" w:cs="Times New Roman"/>
          <w:b/>
          <w:sz w:val="24"/>
          <w:szCs w:val="24"/>
        </w:rPr>
        <w:t xml:space="preserve">i zobowiązania </w:t>
      </w:r>
      <w:r w:rsidRPr="009736F9">
        <w:rPr>
          <w:rFonts w:ascii="Times New Roman" w:hAnsi="Times New Roman" w:cs="Times New Roman"/>
          <w:b/>
          <w:sz w:val="24"/>
          <w:szCs w:val="24"/>
        </w:rPr>
        <w:t>Wykonawcy</w:t>
      </w:r>
    </w:p>
    <w:p w14:paraId="5349ABBA" w14:textId="77777777" w:rsidR="00B04191" w:rsidRPr="00B04191" w:rsidRDefault="00B04191" w:rsidP="00F110C5">
      <w:pPr>
        <w:spacing w:after="0" w:line="276" w:lineRule="auto"/>
        <w:jc w:val="center"/>
        <w:rPr>
          <w:rFonts w:ascii="Times New Roman" w:hAnsi="Times New Roman" w:cs="Times New Roman"/>
          <w:sz w:val="24"/>
          <w:szCs w:val="24"/>
        </w:rPr>
      </w:pPr>
    </w:p>
    <w:p w14:paraId="5717DD8C" w14:textId="5B7683C5" w:rsidR="00A52F42" w:rsidRPr="00B04191" w:rsidRDefault="00112622" w:rsidP="00F110C5">
      <w:pPr>
        <w:suppressAutoHyphens/>
        <w:spacing w:after="0" w:line="276" w:lineRule="auto"/>
        <w:ind w:left="284" w:hanging="284"/>
        <w:jc w:val="both"/>
        <w:rPr>
          <w:rFonts w:ascii="Times New Roman" w:eastAsia="Times New Roman" w:hAnsi="Times New Roman" w:cs="Times New Roman"/>
          <w:color w:val="0D0D0D"/>
          <w:sz w:val="24"/>
          <w:szCs w:val="24"/>
          <w:lang w:eastAsia="zh-CN"/>
        </w:rPr>
      </w:pPr>
      <w:r w:rsidRPr="00B04191">
        <w:rPr>
          <w:rFonts w:ascii="Times New Roman" w:hAnsi="Times New Roman" w:cs="Times New Roman"/>
          <w:sz w:val="24"/>
          <w:szCs w:val="24"/>
        </w:rPr>
        <w:t xml:space="preserve">1. </w:t>
      </w:r>
      <w:r w:rsidR="00F02245" w:rsidRPr="00B04191">
        <w:rPr>
          <w:rFonts w:ascii="Times New Roman" w:eastAsia="Times New Roman" w:hAnsi="Times New Roman" w:cs="Times New Roman"/>
          <w:sz w:val="24"/>
          <w:szCs w:val="24"/>
          <w:lang w:eastAsia="zh-CN"/>
        </w:rPr>
        <w:t>Wykonawca</w:t>
      </w:r>
      <w:r w:rsidR="00F02245" w:rsidRPr="00B04191">
        <w:rPr>
          <w:rFonts w:ascii="Times New Roman" w:eastAsia="Times New Roman" w:hAnsi="Times New Roman" w:cs="Times New Roman"/>
          <w:color w:val="0D0D0D"/>
          <w:sz w:val="24"/>
          <w:szCs w:val="24"/>
          <w:lang w:eastAsia="zh-CN"/>
        </w:rPr>
        <w:t xml:space="preserve"> oświadcza, że jest właścicielem </w:t>
      </w:r>
      <w:r w:rsidR="005444DA">
        <w:rPr>
          <w:rFonts w:ascii="Times New Roman" w:eastAsia="Times New Roman" w:hAnsi="Times New Roman" w:cs="Times New Roman"/>
          <w:color w:val="0D0D0D"/>
          <w:sz w:val="24"/>
          <w:szCs w:val="24"/>
          <w:lang w:eastAsia="zh-CN"/>
        </w:rPr>
        <w:t>U</w:t>
      </w:r>
      <w:r w:rsidR="00F02245" w:rsidRPr="00B04191">
        <w:rPr>
          <w:rFonts w:ascii="Times New Roman" w:eastAsia="Times New Roman" w:hAnsi="Times New Roman" w:cs="Times New Roman"/>
          <w:color w:val="0D0D0D"/>
          <w:sz w:val="24"/>
          <w:szCs w:val="24"/>
          <w:lang w:eastAsia="zh-CN"/>
        </w:rPr>
        <w:t>rządzeń stanowiących przedmiot zamówienia, posiada prawo swobodnego nimi dysponowania oraz że rzeczy te nie są dotknięte żadną wadą fizyczną, a także żadną wadą prawną, w szczególności nie są obciążone prawami osób trzecich.</w:t>
      </w:r>
    </w:p>
    <w:p w14:paraId="1BA9C306" w14:textId="7F3253BA" w:rsidR="00787D8E" w:rsidRDefault="00F02245" w:rsidP="00F110C5">
      <w:pPr>
        <w:pStyle w:val="Akapitzlist"/>
        <w:numPr>
          <w:ilvl w:val="0"/>
          <w:numId w:val="7"/>
        </w:numPr>
        <w:suppressAutoHyphens/>
        <w:spacing w:after="0" w:line="276" w:lineRule="auto"/>
        <w:ind w:left="284" w:hanging="284"/>
        <w:jc w:val="both"/>
        <w:rPr>
          <w:rFonts w:ascii="Times New Roman" w:eastAsia="Times New Roman" w:hAnsi="Times New Roman" w:cs="Times New Roman"/>
          <w:color w:val="0D0D0D"/>
          <w:sz w:val="24"/>
          <w:szCs w:val="24"/>
          <w:lang w:eastAsia="zh-CN"/>
        </w:rPr>
      </w:pPr>
      <w:r w:rsidRPr="00360F86">
        <w:rPr>
          <w:rFonts w:ascii="Times New Roman" w:eastAsia="Times New Roman" w:hAnsi="Times New Roman" w:cs="Times New Roman"/>
          <w:sz w:val="24"/>
          <w:szCs w:val="24"/>
          <w:lang w:eastAsia="zh-CN"/>
        </w:rPr>
        <w:t>Wykonawca</w:t>
      </w:r>
      <w:r w:rsidRPr="00360F86">
        <w:rPr>
          <w:rFonts w:ascii="Times New Roman" w:eastAsia="Times New Roman" w:hAnsi="Times New Roman" w:cs="Times New Roman"/>
          <w:color w:val="0D0D0D"/>
          <w:sz w:val="24"/>
          <w:szCs w:val="24"/>
          <w:lang w:eastAsia="zh-CN"/>
        </w:rPr>
        <w:t xml:space="preserve"> zapewnia, że </w:t>
      </w:r>
      <w:r w:rsidR="00A52F42" w:rsidRPr="00360F86">
        <w:rPr>
          <w:rFonts w:ascii="Times New Roman" w:eastAsia="Times New Roman" w:hAnsi="Times New Roman" w:cs="Times New Roman"/>
          <w:color w:val="0D0D0D"/>
          <w:sz w:val="24"/>
          <w:szCs w:val="24"/>
          <w:lang w:eastAsia="zh-CN"/>
        </w:rPr>
        <w:t>U</w:t>
      </w:r>
      <w:r w:rsidRPr="009736F9">
        <w:rPr>
          <w:rFonts w:ascii="Times New Roman" w:eastAsia="Times New Roman" w:hAnsi="Times New Roman" w:cs="Times New Roman"/>
          <w:color w:val="0D0D0D"/>
          <w:sz w:val="24"/>
          <w:szCs w:val="24"/>
          <w:lang w:eastAsia="zh-CN"/>
        </w:rPr>
        <w:t>rządzenia będą</w:t>
      </w:r>
      <w:r w:rsidR="00B04191" w:rsidRPr="009736F9">
        <w:rPr>
          <w:rFonts w:ascii="Times New Roman" w:eastAsia="Times New Roman" w:hAnsi="Times New Roman" w:cs="Times New Roman"/>
          <w:color w:val="0D0D0D"/>
          <w:sz w:val="24"/>
          <w:szCs w:val="24"/>
          <w:lang w:eastAsia="zh-CN"/>
        </w:rPr>
        <w:t xml:space="preserve"> </w:t>
      </w:r>
      <w:r w:rsidR="00313CB7" w:rsidRPr="009736F9">
        <w:rPr>
          <w:rFonts w:ascii="Times New Roman" w:eastAsia="Times New Roman" w:hAnsi="Times New Roman" w:cs="Times New Roman"/>
          <w:color w:val="0D0D0D"/>
          <w:sz w:val="24"/>
          <w:szCs w:val="24"/>
          <w:lang w:eastAsia="zh-CN"/>
        </w:rPr>
        <w:t xml:space="preserve">fabrycznie nowe, będą </w:t>
      </w:r>
      <w:r w:rsidR="00313CB7" w:rsidRPr="009736F9">
        <w:rPr>
          <w:rFonts w:ascii="Times New Roman" w:hAnsi="Times New Roman" w:cs="Times New Roman"/>
          <w:sz w:val="24"/>
          <w:szCs w:val="24"/>
        </w:rPr>
        <w:t>spełniały wszystkie wymagania określone w aktualnych na dzień dostawy obowiązujących przepisach</w:t>
      </w:r>
      <w:r w:rsidR="005D22FA" w:rsidRPr="009736F9">
        <w:rPr>
          <w:rFonts w:ascii="Times New Roman" w:hAnsi="Times New Roman" w:cs="Times New Roman"/>
          <w:sz w:val="24"/>
          <w:szCs w:val="24"/>
        </w:rPr>
        <w:t xml:space="preserve"> prawa </w:t>
      </w:r>
      <w:r w:rsidR="00201845">
        <w:rPr>
          <w:rFonts w:ascii="Times New Roman" w:hAnsi="Times New Roman" w:cs="Times New Roman"/>
          <w:sz w:val="24"/>
          <w:szCs w:val="24"/>
        </w:rPr>
        <w:br/>
      </w:r>
      <w:r w:rsidR="005D22FA" w:rsidRPr="009736F9">
        <w:rPr>
          <w:rFonts w:ascii="Times New Roman" w:hAnsi="Times New Roman" w:cs="Times New Roman"/>
          <w:sz w:val="24"/>
          <w:szCs w:val="24"/>
        </w:rPr>
        <w:t xml:space="preserve">i normach technicznych </w:t>
      </w:r>
      <w:r w:rsidR="00313CB7" w:rsidRPr="009736F9">
        <w:rPr>
          <w:rFonts w:ascii="Times New Roman" w:hAnsi="Times New Roman" w:cs="Times New Roman"/>
          <w:sz w:val="24"/>
          <w:szCs w:val="24"/>
        </w:rPr>
        <w:t>dla produktów dopuszczonych do obrotu na terenie Polski</w:t>
      </w:r>
      <w:r w:rsidR="00367D81">
        <w:rPr>
          <w:rFonts w:ascii="Times New Roman" w:eastAsia="Times New Roman" w:hAnsi="Times New Roman" w:cs="Times New Roman"/>
          <w:color w:val="0D0D0D"/>
          <w:sz w:val="24"/>
          <w:szCs w:val="24"/>
          <w:lang w:eastAsia="zh-CN"/>
        </w:rPr>
        <w:t xml:space="preserve">, </w:t>
      </w:r>
      <w:r w:rsidRPr="00360F86">
        <w:rPr>
          <w:rFonts w:ascii="Times New Roman" w:eastAsia="Times New Roman" w:hAnsi="Times New Roman" w:cs="Times New Roman"/>
          <w:color w:val="0D0D0D"/>
          <w:sz w:val="24"/>
          <w:szCs w:val="24"/>
          <w:lang w:eastAsia="zh-CN"/>
        </w:rPr>
        <w:t>będą zgodne z</w:t>
      </w:r>
      <w:r w:rsidRPr="009736F9">
        <w:rPr>
          <w:rFonts w:ascii="Times New Roman" w:eastAsia="Times New Roman" w:hAnsi="Times New Roman" w:cs="Times New Roman"/>
          <w:color w:val="0D0D0D"/>
          <w:sz w:val="24"/>
          <w:szCs w:val="24"/>
          <w:lang w:eastAsia="zh-CN"/>
        </w:rPr>
        <w:t xml:space="preserve"> warunkami określonymi w SIWZ oraz zgodne ze złożoną </w:t>
      </w:r>
      <w:r w:rsidR="00A52F42" w:rsidRPr="009736F9">
        <w:rPr>
          <w:rFonts w:ascii="Times New Roman" w:eastAsia="Times New Roman" w:hAnsi="Times New Roman" w:cs="Times New Roman"/>
          <w:color w:val="0D0D0D"/>
          <w:sz w:val="24"/>
          <w:szCs w:val="24"/>
          <w:lang w:eastAsia="zh-CN"/>
        </w:rPr>
        <w:t>O</w:t>
      </w:r>
      <w:r w:rsidRPr="009736F9">
        <w:rPr>
          <w:rFonts w:ascii="Times New Roman" w:eastAsia="Times New Roman" w:hAnsi="Times New Roman" w:cs="Times New Roman"/>
          <w:color w:val="0D0D0D"/>
          <w:sz w:val="24"/>
          <w:szCs w:val="24"/>
          <w:lang w:eastAsia="zh-CN"/>
        </w:rPr>
        <w:t>fertą.</w:t>
      </w:r>
    </w:p>
    <w:p w14:paraId="108A4650" w14:textId="37B01827" w:rsidR="00A35CA5" w:rsidRPr="00360F86" w:rsidRDefault="00787D8E" w:rsidP="00F110C5">
      <w:pPr>
        <w:pStyle w:val="Akapitzlist"/>
        <w:numPr>
          <w:ilvl w:val="0"/>
          <w:numId w:val="7"/>
        </w:numPr>
        <w:suppressAutoHyphens/>
        <w:spacing w:after="0" w:line="276" w:lineRule="auto"/>
        <w:ind w:left="284" w:hanging="284"/>
        <w:jc w:val="both"/>
        <w:rPr>
          <w:rFonts w:ascii="Times New Roman" w:eastAsia="Times New Roman" w:hAnsi="Times New Roman" w:cs="Times New Roman"/>
          <w:color w:val="0D0D0D"/>
          <w:sz w:val="24"/>
          <w:szCs w:val="24"/>
          <w:lang w:eastAsia="zh-CN"/>
        </w:rPr>
      </w:pPr>
      <w:r w:rsidRPr="009736F9">
        <w:rPr>
          <w:rFonts w:ascii="Times New Roman" w:hAnsi="Times New Roman" w:cs="Times New Roman"/>
          <w:sz w:val="24"/>
          <w:szCs w:val="24"/>
        </w:rPr>
        <w:t>Wykonawca zobowiązuje się zapewnić, aby wszystkie dostarczone przez Wykonawcę urządzenia pochodziły z autoryzowanego kanału sprzedaży producenta na rynek polski lub Unii Europejskiej (oficjalny kanał dystrybucyjny producenta). Przedmiot zamówienia musi być oznakowany przez producentów w taki sposób, aby możliwa była identyfikacja zarówno produktu jak i producenta.</w:t>
      </w:r>
    </w:p>
    <w:p w14:paraId="32740A46" w14:textId="052AD8D7" w:rsidR="00A35CA5" w:rsidRPr="009736F9" w:rsidRDefault="009E64C8" w:rsidP="00F110C5">
      <w:pPr>
        <w:pStyle w:val="Akapitzlist"/>
        <w:numPr>
          <w:ilvl w:val="0"/>
          <w:numId w:val="7"/>
        </w:numPr>
        <w:suppressAutoHyphens/>
        <w:spacing w:after="0" w:line="276" w:lineRule="auto"/>
        <w:ind w:left="284" w:hanging="284"/>
        <w:jc w:val="both"/>
        <w:rPr>
          <w:rFonts w:ascii="Times New Roman" w:eastAsia="Times New Roman" w:hAnsi="Times New Roman" w:cs="Times New Roman"/>
          <w:color w:val="0D0D0D"/>
          <w:sz w:val="24"/>
          <w:szCs w:val="24"/>
          <w:lang w:eastAsia="zh-CN"/>
        </w:rPr>
      </w:pPr>
      <w:r w:rsidRPr="009736F9">
        <w:rPr>
          <w:rFonts w:ascii="Times New Roman" w:eastAsia="Times New Roman" w:hAnsi="Times New Roman" w:cs="Times New Roman"/>
          <w:color w:val="0D0D0D"/>
          <w:sz w:val="24"/>
          <w:szCs w:val="24"/>
          <w:lang w:eastAsia="zh-CN"/>
        </w:rPr>
        <w:t xml:space="preserve">Wykonawca oświadcza, że oferowane </w:t>
      </w:r>
      <w:r w:rsidR="00A52F42" w:rsidRPr="009736F9">
        <w:rPr>
          <w:rFonts w:ascii="Times New Roman" w:eastAsia="Times New Roman" w:hAnsi="Times New Roman" w:cs="Times New Roman"/>
          <w:color w:val="0D0D0D"/>
          <w:sz w:val="24"/>
          <w:szCs w:val="24"/>
          <w:lang w:eastAsia="zh-CN"/>
        </w:rPr>
        <w:t>U</w:t>
      </w:r>
      <w:r w:rsidRPr="009736F9">
        <w:rPr>
          <w:rFonts w:ascii="Times New Roman" w:eastAsia="Times New Roman" w:hAnsi="Times New Roman" w:cs="Times New Roman"/>
          <w:color w:val="0D0D0D"/>
          <w:sz w:val="24"/>
          <w:szCs w:val="24"/>
          <w:lang w:eastAsia="zh-CN"/>
        </w:rPr>
        <w:t xml:space="preserve">rządzenia </w:t>
      </w:r>
      <w:r w:rsidR="00201845">
        <w:rPr>
          <w:rFonts w:ascii="Times New Roman" w:eastAsia="Times New Roman" w:hAnsi="Times New Roman" w:cs="Times New Roman"/>
          <w:color w:val="0D0D0D"/>
          <w:sz w:val="24"/>
          <w:szCs w:val="24"/>
          <w:lang w:eastAsia="zh-CN"/>
        </w:rPr>
        <w:t xml:space="preserve">i </w:t>
      </w:r>
      <w:r w:rsidR="00201845" w:rsidRPr="00FC17B7">
        <w:rPr>
          <w:rFonts w:ascii="Times New Roman" w:eastAsia="Times New Roman" w:hAnsi="Times New Roman" w:cs="Times New Roman"/>
          <w:color w:val="0D0D0D"/>
          <w:sz w:val="24"/>
          <w:szCs w:val="24"/>
          <w:lang w:eastAsia="zh-CN"/>
        </w:rPr>
        <w:t>oprogramowanie</w:t>
      </w:r>
      <w:r w:rsidR="00201845">
        <w:rPr>
          <w:rFonts w:ascii="Times New Roman" w:eastAsia="Times New Roman" w:hAnsi="Times New Roman" w:cs="Times New Roman"/>
          <w:color w:val="0D0D0D"/>
          <w:sz w:val="24"/>
          <w:szCs w:val="24"/>
          <w:lang w:eastAsia="zh-CN"/>
        </w:rPr>
        <w:t xml:space="preserve"> </w:t>
      </w:r>
      <w:r w:rsidRPr="009736F9">
        <w:rPr>
          <w:rFonts w:ascii="Times New Roman" w:eastAsia="Times New Roman" w:hAnsi="Times New Roman" w:cs="Times New Roman"/>
          <w:color w:val="0D0D0D"/>
          <w:sz w:val="24"/>
          <w:szCs w:val="24"/>
          <w:lang w:eastAsia="zh-CN"/>
        </w:rPr>
        <w:t>w dniu dostawy nie będą przeznaczone przez producenta do wycofania z produkcji, do wycofania ze sprzedaży lub wsparcia technicznego.</w:t>
      </w:r>
      <w:r w:rsidR="00201845">
        <w:rPr>
          <w:rFonts w:ascii="Times New Roman" w:eastAsia="Times New Roman" w:hAnsi="Times New Roman" w:cs="Times New Roman"/>
          <w:color w:val="0D0D0D"/>
          <w:sz w:val="24"/>
          <w:szCs w:val="24"/>
          <w:lang w:eastAsia="zh-CN"/>
        </w:rPr>
        <w:t xml:space="preserve"> </w:t>
      </w:r>
    </w:p>
    <w:p w14:paraId="5D87FDAF" w14:textId="1F14D36B" w:rsidR="00A35CA5" w:rsidRPr="009736F9" w:rsidRDefault="00F02245" w:rsidP="00F110C5">
      <w:pPr>
        <w:pStyle w:val="Akapitzlist"/>
        <w:numPr>
          <w:ilvl w:val="0"/>
          <w:numId w:val="7"/>
        </w:numPr>
        <w:suppressAutoHyphens/>
        <w:spacing w:after="0" w:line="276" w:lineRule="auto"/>
        <w:ind w:left="284" w:hanging="284"/>
        <w:jc w:val="both"/>
      </w:pPr>
      <w:r w:rsidRPr="009736F9">
        <w:rPr>
          <w:rFonts w:ascii="Times New Roman" w:eastAsia="Times New Roman" w:hAnsi="Times New Roman" w:cs="Times New Roman"/>
          <w:color w:val="0D0D0D"/>
          <w:sz w:val="24"/>
          <w:szCs w:val="24"/>
          <w:lang w:eastAsia="zh-CN"/>
        </w:rPr>
        <w:t xml:space="preserve">Strony zgodnie oświadczają, że przeniesienie własności </w:t>
      </w:r>
      <w:r w:rsidR="00141DF8" w:rsidRPr="009736F9">
        <w:rPr>
          <w:rFonts w:ascii="Times New Roman" w:eastAsia="Times New Roman" w:hAnsi="Times New Roman" w:cs="Times New Roman"/>
          <w:color w:val="0D0D0D"/>
          <w:sz w:val="24"/>
          <w:szCs w:val="24"/>
          <w:lang w:eastAsia="zh-CN"/>
        </w:rPr>
        <w:t>u</w:t>
      </w:r>
      <w:r w:rsidRPr="009736F9">
        <w:rPr>
          <w:rFonts w:ascii="Times New Roman" w:eastAsia="Times New Roman" w:hAnsi="Times New Roman" w:cs="Times New Roman"/>
          <w:color w:val="0D0D0D"/>
          <w:sz w:val="24"/>
          <w:szCs w:val="24"/>
          <w:lang w:eastAsia="zh-CN"/>
        </w:rPr>
        <w:t xml:space="preserve">rządzeń na Zamawiającego nastąpi z chwilą podpisania przez Strony protokołu odbioru, o którym mowa w § </w:t>
      </w:r>
      <w:r w:rsidR="00141DF8" w:rsidRPr="009736F9">
        <w:rPr>
          <w:rFonts w:ascii="Times New Roman" w:eastAsia="Times New Roman" w:hAnsi="Times New Roman" w:cs="Times New Roman"/>
          <w:color w:val="0D0D0D"/>
          <w:sz w:val="24"/>
          <w:szCs w:val="24"/>
          <w:lang w:eastAsia="zh-CN"/>
        </w:rPr>
        <w:t>2</w:t>
      </w:r>
      <w:r w:rsidRPr="009736F9">
        <w:rPr>
          <w:rFonts w:ascii="Times New Roman" w:eastAsia="Times New Roman" w:hAnsi="Times New Roman" w:cs="Times New Roman"/>
          <w:color w:val="0D0D0D"/>
          <w:sz w:val="24"/>
          <w:szCs w:val="24"/>
          <w:lang w:eastAsia="zh-CN"/>
        </w:rPr>
        <w:t xml:space="preserve"> ust. </w:t>
      </w:r>
      <w:r w:rsidR="00B14F8C" w:rsidRPr="009736F9">
        <w:rPr>
          <w:rFonts w:ascii="Times New Roman" w:eastAsia="Times New Roman" w:hAnsi="Times New Roman" w:cs="Times New Roman"/>
          <w:color w:val="0D0D0D"/>
          <w:sz w:val="24"/>
          <w:szCs w:val="24"/>
          <w:lang w:eastAsia="zh-CN"/>
        </w:rPr>
        <w:t>2</w:t>
      </w:r>
      <w:r w:rsidRPr="009736F9">
        <w:rPr>
          <w:rFonts w:ascii="Times New Roman" w:eastAsia="Times New Roman" w:hAnsi="Times New Roman" w:cs="Times New Roman"/>
          <w:color w:val="0D0D0D"/>
          <w:sz w:val="24"/>
          <w:szCs w:val="24"/>
          <w:lang w:eastAsia="zh-CN"/>
        </w:rPr>
        <w:t xml:space="preserve"> Umowy</w:t>
      </w:r>
      <w:r w:rsidR="00A52F42" w:rsidRPr="009736F9">
        <w:rPr>
          <w:rFonts w:ascii="Times New Roman" w:eastAsia="Times New Roman" w:hAnsi="Times New Roman" w:cs="Times New Roman"/>
          <w:color w:val="0D0D0D"/>
          <w:sz w:val="24"/>
          <w:szCs w:val="24"/>
          <w:lang w:eastAsia="zh-CN"/>
        </w:rPr>
        <w:t xml:space="preserve"> bez zastrzeżeń</w:t>
      </w:r>
      <w:r w:rsidRPr="009736F9">
        <w:rPr>
          <w:rFonts w:ascii="Times New Roman" w:eastAsia="Times New Roman" w:hAnsi="Times New Roman" w:cs="Times New Roman"/>
          <w:color w:val="0D0D0D"/>
          <w:sz w:val="24"/>
          <w:szCs w:val="24"/>
          <w:lang w:eastAsia="zh-CN"/>
        </w:rPr>
        <w:t>.</w:t>
      </w:r>
    </w:p>
    <w:p w14:paraId="1EBD82A5" w14:textId="7186C5F8" w:rsidR="00A35CA5" w:rsidRPr="009736F9" w:rsidRDefault="00112622" w:rsidP="00F110C5">
      <w:pPr>
        <w:pStyle w:val="Akapitzlist"/>
        <w:numPr>
          <w:ilvl w:val="0"/>
          <w:numId w:val="7"/>
        </w:numPr>
        <w:suppressAutoHyphens/>
        <w:spacing w:after="0" w:line="276" w:lineRule="auto"/>
        <w:ind w:left="284" w:hanging="284"/>
        <w:jc w:val="both"/>
      </w:pPr>
      <w:r w:rsidRPr="009736F9">
        <w:rPr>
          <w:rFonts w:ascii="Times New Roman" w:hAnsi="Times New Roman" w:cs="Times New Roman"/>
          <w:sz w:val="24"/>
          <w:szCs w:val="24"/>
        </w:rPr>
        <w:t>Wykonawca bez dodatkowego wynagrodzenia zobowiązuje się do:</w:t>
      </w:r>
    </w:p>
    <w:p w14:paraId="490BC9C7" w14:textId="01B2B589" w:rsidR="00A35CA5" w:rsidRDefault="00112622" w:rsidP="00F110C5">
      <w:pPr>
        <w:pStyle w:val="Akapitzlist"/>
        <w:numPr>
          <w:ilvl w:val="0"/>
          <w:numId w:val="13"/>
        </w:numPr>
        <w:suppressAutoHyphens/>
        <w:spacing w:after="0" w:line="276" w:lineRule="auto"/>
        <w:jc w:val="both"/>
        <w:rPr>
          <w:rFonts w:ascii="Times New Roman" w:hAnsi="Times New Roman" w:cs="Times New Roman"/>
          <w:sz w:val="24"/>
          <w:szCs w:val="24"/>
        </w:rPr>
      </w:pPr>
      <w:r w:rsidRPr="009736F9">
        <w:rPr>
          <w:rFonts w:ascii="Times New Roman" w:hAnsi="Times New Roman" w:cs="Times New Roman"/>
          <w:sz w:val="24"/>
          <w:szCs w:val="24"/>
        </w:rPr>
        <w:t>odpowiedniego zabezpieczenia terenu prac</w:t>
      </w:r>
      <w:r w:rsidR="000D1FC7" w:rsidRPr="009736F9">
        <w:rPr>
          <w:rFonts w:ascii="Times New Roman" w:hAnsi="Times New Roman" w:cs="Times New Roman"/>
          <w:sz w:val="24"/>
          <w:szCs w:val="24"/>
        </w:rPr>
        <w:t>;</w:t>
      </w:r>
    </w:p>
    <w:p w14:paraId="66FB0EF9" w14:textId="34C4CF99" w:rsidR="00A35CA5" w:rsidRDefault="00A35CA5" w:rsidP="00F110C5">
      <w:pPr>
        <w:pStyle w:val="Akapitzlist"/>
        <w:numPr>
          <w:ilvl w:val="0"/>
          <w:numId w:val="13"/>
        </w:numPr>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 </w:t>
      </w:r>
      <w:r w:rsidR="00112622" w:rsidRPr="009736F9">
        <w:rPr>
          <w:rFonts w:ascii="Times New Roman" w:hAnsi="Times New Roman" w:cs="Times New Roman"/>
          <w:sz w:val="24"/>
          <w:szCs w:val="24"/>
        </w:rPr>
        <w:t xml:space="preserve">przypadku zniszczenia lub uszkodzenia </w:t>
      </w:r>
      <w:r w:rsidR="000D1FC7" w:rsidRPr="009736F9">
        <w:rPr>
          <w:rFonts w:ascii="Times New Roman" w:hAnsi="Times New Roman" w:cs="Times New Roman"/>
          <w:sz w:val="24"/>
          <w:szCs w:val="24"/>
        </w:rPr>
        <w:t xml:space="preserve">jakiejkolwiek części wyremontowanych </w:t>
      </w:r>
      <w:r w:rsidR="00141DF8" w:rsidRPr="009736F9">
        <w:rPr>
          <w:rFonts w:ascii="Times New Roman" w:hAnsi="Times New Roman" w:cs="Times New Roman"/>
          <w:sz w:val="24"/>
          <w:szCs w:val="24"/>
        </w:rPr>
        <w:t xml:space="preserve"> </w:t>
      </w:r>
      <w:r w:rsidR="00141DF8" w:rsidRPr="009736F9">
        <w:rPr>
          <w:rFonts w:ascii="Times New Roman" w:hAnsi="Times New Roman" w:cs="Times New Roman"/>
          <w:sz w:val="24"/>
          <w:szCs w:val="24"/>
        </w:rPr>
        <w:br/>
      </w:r>
      <w:r w:rsidR="000D1FC7" w:rsidRPr="009736F9">
        <w:rPr>
          <w:rFonts w:ascii="Times New Roman" w:hAnsi="Times New Roman" w:cs="Times New Roman"/>
          <w:sz w:val="24"/>
          <w:szCs w:val="24"/>
        </w:rPr>
        <w:t>pomieszczeń</w:t>
      </w:r>
      <w:r w:rsidR="00112622" w:rsidRPr="009736F9">
        <w:rPr>
          <w:rFonts w:ascii="Times New Roman" w:hAnsi="Times New Roman" w:cs="Times New Roman"/>
          <w:sz w:val="24"/>
          <w:szCs w:val="24"/>
        </w:rPr>
        <w:t xml:space="preserve"> w toku realizacji </w:t>
      </w:r>
      <w:r w:rsidR="000D1FC7" w:rsidRPr="009736F9">
        <w:rPr>
          <w:rFonts w:ascii="Times New Roman" w:hAnsi="Times New Roman" w:cs="Times New Roman"/>
          <w:sz w:val="24"/>
          <w:szCs w:val="24"/>
        </w:rPr>
        <w:t xml:space="preserve">zamówienia </w:t>
      </w:r>
      <w:r w:rsidR="00112622" w:rsidRPr="009736F9">
        <w:rPr>
          <w:rFonts w:ascii="Times New Roman" w:hAnsi="Times New Roman" w:cs="Times New Roman"/>
          <w:sz w:val="24"/>
          <w:szCs w:val="24"/>
        </w:rPr>
        <w:t>–</w:t>
      </w:r>
      <w:r w:rsidR="000D1FC7" w:rsidRPr="009736F9">
        <w:rPr>
          <w:rFonts w:ascii="Times New Roman" w:hAnsi="Times New Roman" w:cs="Times New Roman"/>
          <w:sz w:val="24"/>
          <w:szCs w:val="24"/>
        </w:rPr>
        <w:t xml:space="preserve"> naprawienia ich</w:t>
      </w:r>
      <w:r>
        <w:rPr>
          <w:rFonts w:ascii="Times New Roman" w:hAnsi="Times New Roman" w:cs="Times New Roman"/>
          <w:sz w:val="24"/>
          <w:szCs w:val="24"/>
        </w:rPr>
        <w:t>,</w:t>
      </w:r>
    </w:p>
    <w:p w14:paraId="008D901F" w14:textId="36A841A9" w:rsidR="00A35CA5" w:rsidRDefault="00112622" w:rsidP="00F110C5">
      <w:pPr>
        <w:pStyle w:val="Akapitzlist"/>
        <w:numPr>
          <w:ilvl w:val="0"/>
          <w:numId w:val="13"/>
        </w:numPr>
        <w:suppressAutoHyphens/>
        <w:spacing w:after="0" w:line="276" w:lineRule="auto"/>
        <w:jc w:val="both"/>
        <w:rPr>
          <w:rFonts w:ascii="Times New Roman" w:hAnsi="Times New Roman" w:cs="Times New Roman"/>
          <w:sz w:val="24"/>
          <w:szCs w:val="24"/>
        </w:rPr>
      </w:pPr>
      <w:r w:rsidRPr="009736F9">
        <w:rPr>
          <w:rFonts w:ascii="Times New Roman" w:hAnsi="Times New Roman" w:cs="Times New Roman"/>
          <w:sz w:val="24"/>
          <w:szCs w:val="24"/>
        </w:rPr>
        <w:t xml:space="preserve">zapewnienia dozoru, a także właściwych warunków bezpieczeństwa i higieny pracy, utrzymania terenu prac w stanie wolnym od przeszkód komunikacyjnych oraz utrzymania ładu i porządku, usuwania na bieżąco zbędnych materiałów, odpadów </w:t>
      </w:r>
      <w:r w:rsidR="008C2662">
        <w:rPr>
          <w:rFonts w:ascii="Times New Roman" w:hAnsi="Times New Roman" w:cs="Times New Roman"/>
          <w:sz w:val="24"/>
          <w:szCs w:val="24"/>
        </w:rPr>
        <w:br/>
      </w:r>
      <w:r w:rsidRPr="009736F9">
        <w:rPr>
          <w:rFonts w:ascii="Times New Roman" w:hAnsi="Times New Roman" w:cs="Times New Roman"/>
          <w:sz w:val="24"/>
          <w:szCs w:val="24"/>
        </w:rPr>
        <w:t xml:space="preserve">i śmieci oraz innych pozostałości po zużytych przez Wykonawcę materiałach. </w:t>
      </w:r>
      <w:r w:rsidR="008C2662">
        <w:rPr>
          <w:rFonts w:ascii="Times New Roman" w:hAnsi="Times New Roman" w:cs="Times New Roman"/>
          <w:sz w:val="24"/>
          <w:szCs w:val="24"/>
        </w:rPr>
        <w:br/>
      </w:r>
      <w:r w:rsidRPr="009736F9">
        <w:rPr>
          <w:rFonts w:ascii="Times New Roman" w:hAnsi="Times New Roman" w:cs="Times New Roman"/>
          <w:sz w:val="24"/>
          <w:szCs w:val="24"/>
        </w:rPr>
        <w:t>W przypadku zaniechania, czynności porządkowe mogą zostać wykonane przez Zamawiającego na koszt Wykonawcy;</w:t>
      </w:r>
    </w:p>
    <w:p w14:paraId="1DB9238C" w14:textId="3E48BE6E" w:rsidR="00A35CA5" w:rsidRDefault="00112622" w:rsidP="00F110C5">
      <w:pPr>
        <w:pStyle w:val="Akapitzlist"/>
        <w:numPr>
          <w:ilvl w:val="0"/>
          <w:numId w:val="13"/>
        </w:numPr>
        <w:suppressAutoHyphens/>
        <w:spacing w:after="0" w:line="276" w:lineRule="auto"/>
        <w:jc w:val="both"/>
        <w:rPr>
          <w:rFonts w:ascii="Times New Roman" w:hAnsi="Times New Roman" w:cs="Times New Roman"/>
          <w:sz w:val="24"/>
          <w:szCs w:val="24"/>
        </w:rPr>
      </w:pPr>
      <w:r w:rsidRPr="009736F9">
        <w:rPr>
          <w:rFonts w:ascii="Times New Roman" w:hAnsi="Times New Roman" w:cs="Times New Roman"/>
          <w:sz w:val="24"/>
          <w:szCs w:val="24"/>
        </w:rPr>
        <w:t>umożliwienia wstępu na teren prac pracownikom jednostek sprawujących funkcje kontrolne oraz uprawnionym przedstawicielom Zamawiającego;</w:t>
      </w:r>
    </w:p>
    <w:p w14:paraId="09D5F684" w14:textId="23CBD8F4" w:rsidR="00112622" w:rsidRPr="009736F9" w:rsidRDefault="00112622" w:rsidP="00F110C5">
      <w:pPr>
        <w:pStyle w:val="Akapitzlist"/>
        <w:numPr>
          <w:ilvl w:val="0"/>
          <w:numId w:val="13"/>
        </w:numPr>
        <w:suppressAutoHyphens/>
        <w:spacing w:after="0" w:line="276" w:lineRule="auto"/>
        <w:jc w:val="both"/>
        <w:rPr>
          <w:rFonts w:ascii="Times New Roman" w:hAnsi="Times New Roman" w:cs="Times New Roman"/>
          <w:sz w:val="24"/>
          <w:szCs w:val="24"/>
        </w:rPr>
      </w:pPr>
      <w:r w:rsidRPr="009736F9">
        <w:rPr>
          <w:rFonts w:ascii="Times New Roman" w:hAnsi="Times New Roman" w:cs="Times New Roman"/>
          <w:sz w:val="24"/>
          <w:szCs w:val="24"/>
        </w:rPr>
        <w:t>uporządkowania terenu prac po ich zakończeniu i poinformowania o tym Zamawiającego najpó</w:t>
      </w:r>
      <w:r w:rsidR="000D1FC7" w:rsidRPr="009736F9">
        <w:rPr>
          <w:rFonts w:ascii="Times New Roman" w:hAnsi="Times New Roman" w:cs="Times New Roman"/>
          <w:sz w:val="24"/>
          <w:szCs w:val="24"/>
        </w:rPr>
        <w:t>źniej do dnia odbioru</w:t>
      </w:r>
      <w:r w:rsidR="00367D81">
        <w:rPr>
          <w:rFonts w:ascii="Times New Roman" w:hAnsi="Times New Roman" w:cs="Times New Roman"/>
          <w:sz w:val="24"/>
          <w:szCs w:val="24"/>
        </w:rPr>
        <w:t>.</w:t>
      </w:r>
      <w:r w:rsidRPr="009736F9">
        <w:rPr>
          <w:rFonts w:ascii="Times New Roman" w:hAnsi="Times New Roman" w:cs="Times New Roman"/>
          <w:sz w:val="24"/>
          <w:szCs w:val="24"/>
        </w:rPr>
        <w:t xml:space="preserve"> </w:t>
      </w:r>
    </w:p>
    <w:p w14:paraId="705ECCC3" w14:textId="3A4B035F" w:rsidR="00112622" w:rsidRPr="00B04191" w:rsidRDefault="00A35CA5" w:rsidP="00F110C5">
      <w:p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7. </w:t>
      </w:r>
      <w:r w:rsidR="00112622" w:rsidRPr="00B04191">
        <w:rPr>
          <w:rFonts w:ascii="Times New Roman" w:hAnsi="Times New Roman" w:cs="Times New Roman"/>
          <w:sz w:val="24"/>
          <w:szCs w:val="24"/>
        </w:rPr>
        <w:t>Wykonawca jest odpowiedzialny za bezpieczeństwo swoich działań w miejscu wykonywania</w:t>
      </w:r>
      <w:r w:rsidR="000D1FC7" w:rsidRPr="00B04191">
        <w:rPr>
          <w:rFonts w:ascii="Times New Roman" w:hAnsi="Times New Roman" w:cs="Times New Roman"/>
          <w:sz w:val="24"/>
          <w:szCs w:val="24"/>
        </w:rPr>
        <w:t xml:space="preserve"> prac na terenie Zamawiającego</w:t>
      </w:r>
      <w:r w:rsidR="00583863">
        <w:rPr>
          <w:rFonts w:ascii="Times New Roman" w:hAnsi="Times New Roman" w:cs="Times New Roman"/>
          <w:sz w:val="24"/>
          <w:szCs w:val="24"/>
        </w:rPr>
        <w:t>.</w:t>
      </w:r>
    </w:p>
    <w:p w14:paraId="36C61718" w14:textId="59E4C34D" w:rsidR="00583863" w:rsidRDefault="00363F74" w:rsidP="00F110C5">
      <w:p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8. </w:t>
      </w:r>
      <w:r w:rsidR="00112622" w:rsidRPr="00B04191">
        <w:rPr>
          <w:rFonts w:ascii="Times New Roman" w:hAnsi="Times New Roman" w:cs="Times New Roman"/>
          <w:sz w:val="24"/>
          <w:szCs w:val="24"/>
        </w:rPr>
        <w:t xml:space="preserve">Elementy instalacji powinny odpowiadać wymogom wyrobów dopuszczonych </w:t>
      </w:r>
      <w:r w:rsidR="000D1FC7" w:rsidRPr="00B04191">
        <w:rPr>
          <w:rFonts w:ascii="Times New Roman" w:hAnsi="Times New Roman" w:cs="Times New Roman"/>
          <w:sz w:val="24"/>
          <w:szCs w:val="24"/>
        </w:rPr>
        <w:br/>
      </w:r>
      <w:r w:rsidR="00112622" w:rsidRPr="00B04191">
        <w:rPr>
          <w:rFonts w:ascii="Times New Roman" w:hAnsi="Times New Roman" w:cs="Times New Roman"/>
          <w:sz w:val="24"/>
          <w:szCs w:val="24"/>
        </w:rPr>
        <w:t xml:space="preserve">do powszechnego obrotu i stosowania oraz posiadać odpowiednią jakość określoną </w:t>
      </w:r>
      <w:r w:rsidR="00246DCA" w:rsidRPr="00B04191">
        <w:rPr>
          <w:rFonts w:ascii="Times New Roman" w:hAnsi="Times New Roman" w:cs="Times New Roman"/>
          <w:sz w:val="24"/>
          <w:szCs w:val="24"/>
        </w:rPr>
        <w:br/>
      </w:r>
      <w:r w:rsidR="00112622" w:rsidRPr="00B04191">
        <w:rPr>
          <w:rFonts w:ascii="Times New Roman" w:hAnsi="Times New Roman" w:cs="Times New Roman"/>
          <w:sz w:val="24"/>
          <w:szCs w:val="24"/>
        </w:rPr>
        <w:t>w S</w:t>
      </w:r>
      <w:r w:rsidR="000D1FC7" w:rsidRPr="00B04191">
        <w:rPr>
          <w:rFonts w:ascii="Times New Roman" w:hAnsi="Times New Roman" w:cs="Times New Roman"/>
          <w:sz w:val="24"/>
          <w:szCs w:val="24"/>
        </w:rPr>
        <w:t>OPZ</w:t>
      </w:r>
      <w:r w:rsidR="00583863">
        <w:rPr>
          <w:rFonts w:ascii="Times New Roman" w:hAnsi="Times New Roman" w:cs="Times New Roman"/>
          <w:sz w:val="24"/>
          <w:szCs w:val="24"/>
        </w:rPr>
        <w:t>.</w:t>
      </w:r>
    </w:p>
    <w:p w14:paraId="7FE2587C" w14:textId="086D824E" w:rsidR="00112622" w:rsidRPr="00B04191" w:rsidRDefault="00112622" w:rsidP="00F110C5">
      <w:pPr>
        <w:spacing w:after="0" w:line="276" w:lineRule="auto"/>
        <w:ind w:left="284" w:hanging="284"/>
        <w:jc w:val="both"/>
        <w:rPr>
          <w:rFonts w:ascii="Times New Roman" w:hAnsi="Times New Roman" w:cs="Times New Roman"/>
          <w:sz w:val="24"/>
          <w:szCs w:val="24"/>
        </w:rPr>
      </w:pPr>
    </w:p>
    <w:p w14:paraId="7AE522BF" w14:textId="77777777" w:rsidR="00201845" w:rsidRDefault="00201845" w:rsidP="00F110C5">
      <w:pPr>
        <w:spacing w:after="0" w:line="276" w:lineRule="auto"/>
        <w:jc w:val="center"/>
        <w:rPr>
          <w:rFonts w:ascii="Times New Roman" w:hAnsi="Times New Roman" w:cs="Times New Roman"/>
          <w:b/>
          <w:sz w:val="24"/>
          <w:szCs w:val="24"/>
        </w:rPr>
      </w:pPr>
    </w:p>
    <w:p w14:paraId="2E1CF953" w14:textId="77777777" w:rsidR="00201845" w:rsidRDefault="00201845" w:rsidP="00F110C5">
      <w:pPr>
        <w:spacing w:after="0" w:line="276" w:lineRule="auto"/>
        <w:jc w:val="center"/>
        <w:rPr>
          <w:rFonts w:ascii="Times New Roman" w:hAnsi="Times New Roman" w:cs="Times New Roman"/>
          <w:b/>
          <w:sz w:val="24"/>
          <w:szCs w:val="24"/>
        </w:rPr>
      </w:pPr>
    </w:p>
    <w:p w14:paraId="296992CC" w14:textId="437301E8" w:rsidR="00CE68CE" w:rsidRPr="009736F9" w:rsidRDefault="00112622" w:rsidP="00F110C5">
      <w:pPr>
        <w:spacing w:after="0" w:line="276" w:lineRule="auto"/>
        <w:jc w:val="center"/>
        <w:rPr>
          <w:rFonts w:ascii="Times New Roman" w:hAnsi="Times New Roman" w:cs="Times New Roman"/>
          <w:b/>
          <w:sz w:val="24"/>
          <w:szCs w:val="24"/>
        </w:rPr>
      </w:pPr>
      <w:r w:rsidRPr="009736F9">
        <w:rPr>
          <w:rFonts w:ascii="Times New Roman" w:hAnsi="Times New Roman" w:cs="Times New Roman"/>
          <w:b/>
          <w:sz w:val="24"/>
          <w:szCs w:val="24"/>
        </w:rPr>
        <w:lastRenderedPageBreak/>
        <w:t>§ 4.</w:t>
      </w:r>
    </w:p>
    <w:p w14:paraId="5231586D" w14:textId="77777777" w:rsidR="00112622" w:rsidRPr="009736F9" w:rsidRDefault="00112622" w:rsidP="00F110C5">
      <w:pPr>
        <w:spacing w:after="0" w:line="276" w:lineRule="auto"/>
        <w:jc w:val="center"/>
        <w:rPr>
          <w:rFonts w:ascii="Times New Roman" w:hAnsi="Times New Roman" w:cs="Times New Roman"/>
          <w:b/>
          <w:sz w:val="24"/>
          <w:szCs w:val="24"/>
        </w:rPr>
      </w:pPr>
      <w:r w:rsidRPr="009736F9">
        <w:rPr>
          <w:rFonts w:ascii="Times New Roman" w:hAnsi="Times New Roman" w:cs="Times New Roman"/>
          <w:b/>
          <w:sz w:val="24"/>
          <w:szCs w:val="24"/>
        </w:rPr>
        <w:t>Odbiory</w:t>
      </w:r>
    </w:p>
    <w:p w14:paraId="69AC96BE" w14:textId="5E4EE015" w:rsidR="00910D29" w:rsidRPr="009736F9" w:rsidRDefault="00735907" w:rsidP="00F110C5">
      <w:pPr>
        <w:pStyle w:val="Akapitzlist"/>
        <w:numPr>
          <w:ilvl w:val="1"/>
          <w:numId w:val="8"/>
        </w:numPr>
        <w:spacing w:after="0" w:line="276" w:lineRule="auto"/>
        <w:ind w:left="284" w:hanging="284"/>
        <w:jc w:val="both"/>
        <w:rPr>
          <w:rFonts w:ascii="Times New Roman" w:hAnsi="Times New Roman" w:cs="Times New Roman"/>
          <w:sz w:val="24"/>
          <w:szCs w:val="24"/>
        </w:rPr>
      </w:pPr>
      <w:r w:rsidRPr="009736F9">
        <w:rPr>
          <w:rFonts w:ascii="Times New Roman" w:hAnsi="Times New Roman" w:cs="Times New Roman"/>
          <w:sz w:val="24"/>
          <w:szCs w:val="24"/>
        </w:rPr>
        <w:t>Strony przystąpią do odbioru Pr</w:t>
      </w:r>
      <w:r w:rsidR="00112622" w:rsidRPr="009736F9">
        <w:rPr>
          <w:rFonts w:ascii="Times New Roman" w:hAnsi="Times New Roman" w:cs="Times New Roman"/>
          <w:sz w:val="24"/>
          <w:szCs w:val="24"/>
        </w:rPr>
        <w:t>zedmiot</w:t>
      </w:r>
      <w:r w:rsidRPr="009736F9">
        <w:rPr>
          <w:rFonts w:ascii="Times New Roman" w:hAnsi="Times New Roman" w:cs="Times New Roman"/>
          <w:sz w:val="24"/>
          <w:szCs w:val="24"/>
        </w:rPr>
        <w:t>u</w:t>
      </w:r>
      <w:r w:rsidR="00112622" w:rsidRPr="009736F9">
        <w:rPr>
          <w:rFonts w:ascii="Times New Roman" w:hAnsi="Times New Roman" w:cs="Times New Roman"/>
          <w:sz w:val="24"/>
          <w:szCs w:val="24"/>
        </w:rPr>
        <w:t xml:space="preserve"> Umowy</w:t>
      </w:r>
      <w:r w:rsidRPr="009736F9">
        <w:rPr>
          <w:rFonts w:ascii="Times New Roman" w:hAnsi="Times New Roman" w:cs="Times New Roman"/>
          <w:sz w:val="24"/>
          <w:szCs w:val="24"/>
        </w:rPr>
        <w:t xml:space="preserve"> w części podstawowej, tj. dostawy Urządzeń w </w:t>
      </w:r>
      <w:r w:rsidR="006F4E02" w:rsidRPr="009736F9">
        <w:rPr>
          <w:rFonts w:ascii="Times New Roman" w:hAnsi="Times New Roman" w:cs="Times New Roman"/>
          <w:sz w:val="24"/>
          <w:szCs w:val="24"/>
        </w:rPr>
        <w:t>dniu realizacji dostawy</w:t>
      </w:r>
      <w:r w:rsidR="00910D29" w:rsidRPr="009736F9">
        <w:rPr>
          <w:rFonts w:ascii="Times New Roman" w:hAnsi="Times New Roman" w:cs="Times New Roman"/>
          <w:sz w:val="24"/>
          <w:szCs w:val="24"/>
        </w:rPr>
        <w:t>.</w:t>
      </w:r>
      <w:r w:rsidR="006F4E02" w:rsidRPr="009736F9">
        <w:rPr>
          <w:rFonts w:ascii="Times New Roman" w:hAnsi="Times New Roman" w:cs="Times New Roman"/>
          <w:sz w:val="24"/>
          <w:szCs w:val="24"/>
        </w:rPr>
        <w:t xml:space="preserve"> </w:t>
      </w:r>
      <w:r w:rsidR="005F4D50" w:rsidRPr="009736F9">
        <w:rPr>
          <w:rFonts w:ascii="Times New Roman" w:hAnsi="Times New Roman" w:cs="Times New Roman"/>
          <w:sz w:val="24"/>
          <w:szCs w:val="24"/>
        </w:rPr>
        <w:t>Do protokołu odbioru Zamówienia w części podstawowej Wykonawca zobowiązany jest dołączyć stosowną dokumentację dotyczącą Urządzeń, w szczególności</w:t>
      </w:r>
      <w:r w:rsidR="005F4D50" w:rsidRPr="009736F9">
        <w:rPr>
          <w:rFonts w:ascii="Times New Roman" w:eastAsia="Times New Roman" w:hAnsi="Times New Roman" w:cs="Times New Roman"/>
          <w:color w:val="0D0D0D"/>
          <w:sz w:val="24"/>
          <w:szCs w:val="24"/>
          <w:lang w:eastAsia="zh-CN"/>
        </w:rPr>
        <w:t xml:space="preserve"> atesty, certyfikaty jakości, instrukcję obsługi, gwarancję producenta</w:t>
      </w:r>
      <w:r w:rsidR="00893688" w:rsidRPr="009736F9">
        <w:rPr>
          <w:rFonts w:ascii="Times New Roman" w:eastAsia="Times New Roman" w:hAnsi="Times New Roman" w:cs="Times New Roman"/>
          <w:color w:val="0D0D0D"/>
          <w:sz w:val="24"/>
          <w:szCs w:val="24"/>
          <w:lang w:eastAsia="zh-CN"/>
        </w:rPr>
        <w:t>.</w:t>
      </w:r>
    </w:p>
    <w:p w14:paraId="3107A07F" w14:textId="176D410B" w:rsidR="00DD7308" w:rsidRDefault="00112622" w:rsidP="00F110C5">
      <w:pPr>
        <w:pStyle w:val="Akapitzlist"/>
        <w:numPr>
          <w:ilvl w:val="1"/>
          <w:numId w:val="8"/>
        </w:numPr>
        <w:spacing w:after="0" w:line="276" w:lineRule="auto"/>
        <w:ind w:left="284" w:hanging="284"/>
        <w:jc w:val="both"/>
        <w:rPr>
          <w:rFonts w:ascii="Times New Roman" w:hAnsi="Times New Roman" w:cs="Times New Roman"/>
          <w:sz w:val="24"/>
          <w:szCs w:val="24"/>
        </w:rPr>
      </w:pPr>
      <w:r w:rsidRPr="009736F9">
        <w:rPr>
          <w:rFonts w:ascii="Times New Roman" w:hAnsi="Times New Roman" w:cs="Times New Roman"/>
          <w:sz w:val="24"/>
          <w:szCs w:val="24"/>
        </w:rPr>
        <w:t>W przypadku stwierdzenia niezgodności ilościowych lub jakościowych dostawy</w:t>
      </w:r>
      <w:r w:rsidR="0053703A" w:rsidRPr="009736F9">
        <w:rPr>
          <w:rFonts w:ascii="Times New Roman" w:hAnsi="Times New Roman" w:cs="Times New Roman"/>
          <w:sz w:val="24"/>
          <w:szCs w:val="24"/>
        </w:rPr>
        <w:t xml:space="preserve"> (uszkodzeń mechanicznych)</w:t>
      </w:r>
      <w:r w:rsidRPr="009736F9">
        <w:rPr>
          <w:rFonts w:ascii="Times New Roman" w:hAnsi="Times New Roman" w:cs="Times New Roman"/>
          <w:sz w:val="24"/>
          <w:szCs w:val="24"/>
        </w:rPr>
        <w:t xml:space="preserve">, </w:t>
      </w:r>
      <w:r w:rsidR="0054090C" w:rsidRPr="009736F9">
        <w:rPr>
          <w:rFonts w:ascii="Times New Roman" w:hAnsi="Times New Roman" w:cs="Times New Roman"/>
          <w:sz w:val="24"/>
          <w:szCs w:val="24"/>
        </w:rPr>
        <w:t xml:space="preserve">Zamawiający ma prawo odmówić podpisania protokołu odbioru Zamówienia w części podstawowej, a </w:t>
      </w:r>
      <w:r w:rsidRPr="009736F9">
        <w:rPr>
          <w:rFonts w:ascii="Times New Roman" w:hAnsi="Times New Roman" w:cs="Times New Roman"/>
          <w:sz w:val="24"/>
          <w:szCs w:val="24"/>
        </w:rPr>
        <w:t>Wykonawca zobowiązany jest do wymiany wadliwego elementu</w:t>
      </w:r>
      <w:r w:rsidR="006F4E02" w:rsidRPr="009736F9">
        <w:rPr>
          <w:rFonts w:ascii="Times New Roman" w:hAnsi="Times New Roman" w:cs="Times New Roman"/>
          <w:sz w:val="24"/>
          <w:szCs w:val="24"/>
        </w:rPr>
        <w:t xml:space="preserve"> </w:t>
      </w:r>
      <w:r w:rsidRPr="009736F9">
        <w:rPr>
          <w:rFonts w:ascii="Times New Roman" w:hAnsi="Times New Roman" w:cs="Times New Roman"/>
          <w:sz w:val="24"/>
          <w:szCs w:val="24"/>
        </w:rPr>
        <w:t>na wolny od wad, a w przypadku braków ilościowych do dostarczenia różnicy w ilości na swój koszt, w terminie ustalonym przez Zamawiającego.</w:t>
      </w:r>
    </w:p>
    <w:p w14:paraId="65A15F20" w14:textId="1D2253B3" w:rsidR="00DD7308" w:rsidRDefault="0054090C" w:rsidP="00F110C5">
      <w:pPr>
        <w:pStyle w:val="Akapitzlist"/>
        <w:numPr>
          <w:ilvl w:val="1"/>
          <w:numId w:val="8"/>
        </w:numPr>
        <w:spacing w:after="0" w:line="276" w:lineRule="auto"/>
        <w:ind w:left="284" w:hanging="284"/>
        <w:jc w:val="both"/>
        <w:rPr>
          <w:rFonts w:ascii="Times New Roman" w:hAnsi="Times New Roman" w:cs="Times New Roman"/>
          <w:sz w:val="24"/>
          <w:szCs w:val="24"/>
        </w:rPr>
      </w:pPr>
      <w:r w:rsidRPr="00360F86">
        <w:rPr>
          <w:rFonts w:ascii="Times New Roman" w:hAnsi="Times New Roman" w:cs="Times New Roman"/>
          <w:sz w:val="24"/>
          <w:szCs w:val="24"/>
        </w:rPr>
        <w:t>Podpisanie protokołu odbioru Zamó</w:t>
      </w:r>
      <w:r w:rsidRPr="009736F9">
        <w:rPr>
          <w:rFonts w:ascii="Times New Roman" w:hAnsi="Times New Roman" w:cs="Times New Roman"/>
          <w:sz w:val="24"/>
          <w:szCs w:val="24"/>
        </w:rPr>
        <w:t>wienia w części podstawowej oznacza jedynie potwierdzenie przez Zamawiającego zgodności ilościowej Urządzeń z Przedmiotem Zamówienia oraz brak widocznych uszkodzeń mechanicznych. Zamawiający zachowuje prawo do zgłoszenia ewentualnych wad Urządzeń po ich zamontowaniu i rozpoczęciu eksploatacji.</w:t>
      </w:r>
    </w:p>
    <w:p w14:paraId="28944ACB" w14:textId="1FCD4821" w:rsidR="00DD7308" w:rsidRDefault="005F4D50" w:rsidP="00F110C5">
      <w:pPr>
        <w:pStyle w:val="Akapitzlist"/>
        <w:numPr>
          <w:ilvl w:val="1"/>
          <w:numId w:val="8"/>
        </w:numPr>
        <w:spacing w:after="0" w:line="276" w:lineRule="auto"/>
        <w:ind w:left="284" w:hanging="284"/>
        <w:jc w:val="both"/>
        <w:rPr>
          <w:rFonts w:ascii="Times New Roman" w:hAnsi="Times New Roman" w:cs="Times New Roman"/>
          <w:sz w:val="24"/>
          <w:szCs w:val="24"/>
        </w:rPr>
      </w:pPr>
      <w:r w:rsidRPr="009736F9">
        <w:rPr>
          <w:rFonts w:ascii="Times New Roman" w:hAnsi="Times New Roman" w:cs="Times New Roman"/>
          <w:sz w:val="24"/>
          <w:szCs w:val="24"/>
        </w:rPr>
        <w:t>Do protokołu odbioru Zamówienia w części opcjonalnej, tj.</w:t>
      </w:r>
      <w:r w:rsidR="00910D29" w:rsidRPr="009736F9">
        <w:rPr>
          <w:rFonts w:ascii="Times New Roman" w:hAnsi="Times New Roman" w:cs="Times New Roman"/>
          <w:sz w:val="24"/>
          <w:szCs w:val="24"/>
        </w:rPr>
        <w:t xml:space="preserve"> </w:t>
      </w:r>
      <w:r w:rsidRPr="009736F9">
        <w:rPr>
          <w:rFonts w:ascii="Times New Roman" w:hAnsi="Times New Roman" w:cs="Times New Roman"/>
          <w:sz w:val="24"/>
          <w:szCs w:val="24"/>
        </w:rPr>
        <w:t xml:space="preserve">dotyczącej </w:t>
      </w:r>
      <w:r w:rsidR="00910D29" w:rsidRPr="009736F9">
        <w:rPr>
          <w:rFonts w:ascii="Times New Roman" w:hAnsi="Times New Roman" w:cs="Times New Roman"/>
          <w:sz w:val="24"/>
          <w:szCs w:val="24"/>
        </w:rPr>
        <w:t>wykonani</w:t>
      </w:r>
      <w:r w:rsidRPr="009736F9">
        <w:rPr>
          <w:rFonts w:ascii="Times New Roman" w:hAnsi="Times New Roman" w:cs="Times New Roman"/>
          <w:sz w:val="24"/>
          <w:szCs w:val="24"/>
        </w:rPr>
        <w:t>a</w:t>
      </w:r>
      <w:r w:rsidR="00910D29" w:rsidRPr="009736F9">
        <w:rPr>
          <w:rFonts w:ascii="Times New Roman" w:hAnsi="Times New Roman" w:cs="Times New Roman"/>
          <w:sz w:val="24"/>
          <w:szCs w:val="24"/>
        </w:rPr>
        <w:t xml:space="preserve"> usługi montażu</w:t>
      </w:r>
      <w:r w:rsidRPr="009736F9">
        <w:rPr>
          <w:rFonts w:ascii="Times New Roman" w:hAnsi="Times New Roman" w:cs="Times New Roman"/>
          <w:sz w:val="24"/>
          <w:szCs w:val="24"/>
        </w:rPr>
        <w:t>,</w:t>
      </w:r>
      <w:r w:rsidR="00910D29" w:rsidRPr="009736F9">
        <w:rPr>
          <w:rFonts w:ascii="Times New Roman" w:hAnsi="Times New Roman" w:cs="Times New Roman"/>
          <w:sz w:val="24"/>
          <w:szCs w:val="24"/>
        </w:rPr>
        <w:t xml:space="preserve"> </w:t>
      </w:r>
      <w:r w:rsidRPr="009736F9">
        <w:rPr>
          <w:rFonts w:ascii="Times New Roman" w:hAnsi="Times New Roman" w:cs="Times New Roman"/>
          <w:sz w:val="24"/>
          <w:szCs w:val="24"/>
        </w:rPr>
        <w:t>podłączenia, konfiguracji Urządzeń oraz szkolenia personelu Zamawiającego</w:t>
      </w:r>
      <w:r w:rsidR="00910D29" w:rsidRPr="009736F9">
        <w:rPr>
          <w:rFonts w:ascii="Times New Roman" w:hAnsi="Times New Roman" w:cs="Times New Roman"/>
          <w:sz w:val="24"/>
          <w:szCs w:val="24"/>
        </w:rPr>
        <w:t xml:space="preserve">, Wykonawca </w:t>
      </w:r>
      <w:r w:rsidR="00112622" w:rsidRPr="009736F9">
        <w:rPr>
          <w:rFonts w:ascii="Times New Roman" w:hAnsi="Times New Roman" w:cs="Times New Roman"/>
          <w:sz w:val="24"/>
          <w:szCs w:val="24"/>
        </w:rPr>
        <w:t>zobowiązany jest dołączyć stosowną dokumentację powykonawczą</w:t>
      </w:r>
      <w:r w:rsidR="00C03D86" w:rsidRPr="009736F9">
        <w:rPr>
          <w:rFonts w:ascii="Times New Roman" w:hAnsi="Times New Roman" w:cs="Times New Roman"/>
          <w:sz w:val="24"/>
          <w:szCs w:val="24"/>
        </w:rPr>
        <w:t xml:space="preserve"> dotyczącą Przedmiotu Umowy</w:t>
      </w:r>
      <w:r w:rsidR="00112622" w:rsidRPr="009736F9">
        <w:rPr>
          <w:rFonts w:ascii="Times New Roman" w:hAnsi="Times New Roman" w:cs="Times New Roman"/>
          <w:sz w:val="24"/>
          <w:szCs w:val="24"/>
        </w:rPr>
        <w:t xml:space="preserve"> </w:t>
      </w:r>
      <w:r w:rsidR="00C03D86" w:rsidRPr="009736F9">
        <w:rPr>
          <w:rFonts w:ascii="Times New Roman" w:hAnsi="Times New Roman" w:cs="Times New Roman"/>
          <w:sz w:val="24"/>
          <w:szCs w:val="24"/>
        </w:rPr>
        <w:t>w wersji pdf i edytowalnej (</w:t>
      </w:r>
      <w:proofErr w:type="spellStart"/>
      <w:r w:rsidR="00C03D86" w:rsidRPr="009736F9">
        <w:rPr>
          <w:rFonts w:ascii="Times New Roman" w:hAnsi="Times New Roman" w:cs="Times New Roman"/>
          <w:sz w:val="24"/>
          <w:szCs w:val="24"/>
        </w:rPr>
        <w:t>cad</w:t>
      </w:r>
      <w:proofErr w:type="spellEnd"/>
      <w:r w:rsidR="00C03D86" w:rsidRPr="009736F9">
        <w:rPr>
          <w:rFonts w:ascii="Times New Roman" w:hAnsi="Times New Roman" w:cs="Times New Roman"/>
          <w:sz w:val="24"/>
          <w:szCs w:val="24"/>
        </w:rPr>
        <w:t xml:space="preserve"> 2010, </w:t>
      </w:r>
      <w:proofErr w:type="spellStart"/>
      <w:r w:rsidR="00C03D86" w:rsidRPr="009736F9">
        <w:rPr>
          <w:rFonts w:ascii="Times New Roman" w:hAnsi="Times New Roman" w:cs="Times New Roman"/>
          <w:sz w:val="24"/>
          <w:szCs w:val="24"/>
        </w:rPr>
        <w:t>word</w:t>
      </w:r>
      <w:proofErr w:type="spellEnd"/>
      <w:r w:rsidR="00C03D86" w:rsidRPr="009736F9">
        <w:rPr>
          <w:rFonts w:ascii="Times New Roman" w:hAnsi="Times New Roman" w:cs="Times New Roman"/>
          <w:sz w:val="24"/>
          <w:szCs w:val="24"/>
        </w:rPr>
        <w:t xml:space="preserve">, </w:t>
      </w:r>
      <w:proofErr w:type="spellStart"/>
      <w:r w:rsidR="00C03D86" w:rsidRPr="009736F9">
        <w:rPr>
          <w:rFonts w:ascii="Times New Roman" w:hAnsi="Times New Roman" w:cs="Times New Roman"/>
          <w:sz w:val="24"/>
          <w:szCs w:val="24"/>
        </w:rPr>
        <w:t>exel</w:t>
      </w:r>
      <w:proofErr w:type="spellEnd"/>
      <w:r w:rsidR="00C03D86" w:rsidRPr="009736F9">
        <w:rPr>
          <w:rFonts w:ascii="Times New Roman" w:hAnsi="Times New Roman" w:cs="Times New Roman"/>
          <w:sz w:val="24"/>
          <w:szCs w:val="24"/>
        </w:rPr>
        <w:t>) w 2 egzemplarzach</w:t>
      </w:r>
      <w:r w:rsidR="00490E31" w:rsidRPr="009736F9">
        <w:rPr>
          <w:rFonts w:ascii="Times New Roman" w:hAnsi="Times New Roman" w:cs="Times New Roman"/>
          <w:sz w:val="24"/>
          <w:szCs w:val="24"/>
        </w:rPr>
        <w:t>.</w:t>
      </w:r>
    </w:p>
    <w:p w14:paraId="6D7EE7B3" w14:textId="42EB18BF" w:rsidR="00C03D86" w:rsidRPr="009736F9" w:rsidRDefault="00114A0E" w:rsidP="00F110C5">
      <w:pPr>
        <w:pStyle w:val="Akapitzlist"/>
        <w:numPr>
          <w:ilvl w:val="1"/>
          <w:numId w:val="8"/>
        </w:numPr>
        <w:spacing w:after="0" w:line="276" w:lineRule="auto"/>
        <w:ind w:left="284" w:hanging="284"/>
        <w:jc w:val="both"/>
        <w:rPr>
          <w:rFonts w:ascii="Times New Roman" w:hAnsi="Times New Roman" w:cs="Times New Roman"/>
          <w:sz w:val="24"/>
          <w:szCs w:val="24"/>
        </w:rPr>
      </w:pPr>
      <w:r w:rsidRPr="009736F9">
        <w:rPr>
          <w:rFonts w:ascii="Times New Roman" w:hAnsi="Times New Roman" w:cs="Times New Roman"/>
          <w:sz w:val="24"/>
          <w:szCs w:val="24"/>
        </w:rPr>
        <w:t xml:space="preserve">W przypadku stwierdzenia niewykonania lub nienależytego wykonania Zamówienia </w:t>
      </w:r>
      <w:r w:rsidR="00201845">
        <w:rPr>
          <w:rFonts w:ascii="Times New Roman" w:hAnsi="Times New Roman" w:cs="Times New Roman"/>
          <w:sz w:val="24"/>
          <w:szCs w:val="24"/>
        </w:rPr>
        <w:br/>
      </w:r>
      <w:r w:rsidRPr="009736F9">
        <w:rPr>
          <w:rFonts w:ascii="Times New Roman" w:hAnsi="Times New Roman" w:cs="Times New Roman"/>
          <w:sz w:val="24"/>
          <w:szCs w:val="24"/>
        </w:rPr>
        <w:t>w części opcjonalnej w istotnej części, Zamawiający ma prawo odmówić podpisania protokołu odbioru Zamówienia, a ewentualne wady lub usterki zostaną usunięte przez Wykonawcę w wyznaczonym przez Zamawiającego terminie. Powstałe z tego tytułu koszty ponosi Wykonawca.</w:t>
      </w:r>
    </w:p>
    <w:p w14:paraId="388BA1D5" w14:textId="016AE1E3" w:rsidR="00112622" w:rsidRPr="009736F9" w:rsidRDefault="00112622" w:rsidP="00F110C5">
      <w:pPr>
        <w:pStyle w:val="Akapitzlist"/>
        <w:numPr>
          <w:ilvl w:val="1"/>
          <w:numId w:val="8"/>
        </w:numPr>
        <w:spacing w:after="0" w:line="276" w:lineRule="auto"/>
        <w:ind w:left="284" w:hanging="284"/>
        <w:jc w:val="both"/>
        <w:rPr>
          <w:rFonts w:ascii="Times New Roman" w:hAnsi="Times New Roman" w:cs="Times New Roman"/>
          <w:sz w:val="24"/>
          <w:szCs w:val="24"/>
        </w:rPr>
      </w:pPr>
      <w:r w:rsidRPr="009736F9">
        <w:rPr>
          <w:rFonts w:ascii="Times New Roman" w:hAnsi="Times New Roman" w:cs="Times New Roman"/>
          <w:sz w:val="24"/>
          <w:szCs w:val="24"/>
        </w:rPr>
        <w:t xml:space="preserve">Stwierdzone w czasie odbioru </w:t>
      </w:r>
      <w:r w:rsidR="00686601" w:rsidRPr="009736F9">
        <w:rPr>
          <w:rFonts w:ascii="Times New Roman" w:hAnsi="Times New Roman" w:cs="Times New Roman"/>
          <w:sz w:val="24"/>
          <w:szCs w:val="24"/>
        </w:rPr>
        <w:t>Zamówienia w części opcjonalnej</w:t>
      </w:r>
      <w:r w:rsidRPr="009736F9">
        <w:rPr>
          <w:rFonts w:ascii="Times New Roman" w:hAnsi="Times New Roman" w:cs="Times New Roman"/>
          <w:sz w:val="24"/>
          <w:szCs w:val="24"/>
        </w:rPr>
        <w:t xml:space="preserve"> wady lub usterki</w:t>
      </w:r>
      <w:r w:rsidR="00114A0E" w:rsidRPr="009736F9">
        <w:rPr>
          <w:rFonts w:ascii="Times New Roman" w:hAnsi="Times New Roman" w:cs="Times New Roman"/>
          <w:sz w:val="24"/>
          <w:szCs w:val="24"/>
        </w:rPr>
        <w:t xml:space="preserve"> nieistotne</w:t>
      </w:r>
      <w:r w:rsidRPr="009736F9">
        <w:rPr>
          <w:rFonts w:ascii="Times New Roman" w:hAnsi="Times New Roman" w:cs="Times New Roman"/>
          <w:sz w:val="24"/>
          <w:szCs w:val="24"/>
        </w:rPr>
        <w:t xml:space="preserve">, zostaną usunięte przez Wykonawcę w wyznaczonym w protokole odbioru </w:t>
      </w:r>
      <w:r w:rsidR="00114A0E" w:rsidRPr="009736F9">
        <w:rPr>
          <w:rFonts w:ascii="Times New Roman" w:hAnsi="Times New Roman" w:cs="Times New Roman"/>
          <w:sz w:val="24"/>
          <w:szCs w:val="24"/>
        </w:rPr>
        <w:t xml:space="preserve">przez Zamawiającego </w:t>
      </w:r>
      <w:r w:rsidRPr="009736F9">
        <w:rPr>
          <w:rFonts w:ascii="Times New Roman" w:hAnsi="Times New Roman" w:cs="Times New Roman"/>
          <w:sz w:val="24"/>
          <w:szCs w:val="24"/>
        </w:rPr>
        <w:t xml:space="preserve">terminie. Powstałe z tego tytułu koszty ponosi Wykonawca. </w:t>
      </w:r>
    </w:p>
    <w:p w14:paraId="39C4B3A3" w14:textId="77777777" w:rsidR="00C03D86" w:rsidRPr="00B04191" w:rsidRDefault="00C03D86" w:rsidP="00F110C5">
      <w:pPr>
        <w:spacing w:after="0" w:line="276" w:lineRule="auto"/>
        <w:jc w:val="center"/>
        <w:rPr>
          <w:rFonts w:ascii="Times New Roman" w:hAnsi="Times New Roman" w:cs="Times New Roman"/>
          <w:sz w:val="24"/>
          <w:szCs w:val="24"/>
        </w:rPr>
      </w:pPr>
    </w:p>
    <w:p w14:paraId="4A2C4DE7" w14:textId="77777777" w:rsidR="00CE68CE" w:rsidRPr="009736F9" w:rsidRDefault="00112622" w:rsidP="00F110C5">
      <w:pPr>
        <w:spacing w:after="0" w:line="276" w:lineRule="auto"/>
        <w:jc w:val="center"/>
        <w:rPr>
          <w:rFonts w:ascii="Times New Roman" w:hAnsi="Times New Roman" w:cs="Times New Roman"/>
          <w:b/>
          <w:sz w:val="24"/>
          <w:szCs w:val="24"/>
        </w:rPr>
      </w:pPr>
      <w:r w:rsidRPr="009736F9">
        <w:rPr>
          <w:rFonts w:ascii="Times New Roman" w:hAnsi="Times New Roman" w:cs="Times New Roman"/>
          <w:b/>
          <w:sz w:val="24"/>
          <w:szCs w:val="24"/>
        </w:rPr>
        <w:t xml:space="preserve">§ 5. </w:t>
      </w:r>
    </w:p>
    <w:p w14:paraId="20B58105" w14:textId="77777777" w:rsidR="00112622" w:rsidRPr="009736F9" w:rsidRDefault="00112622" w:rsidP="00F110C5">
      <w:pPr>
        <w:spacing w:after="0" w:line="276" w:lineRule="auto"/>
        <w:jc w:val="center"/>
        <w:rPr>
          <w:rFonts w:ascii="Times New Roman" w:hAnsi="Times New Roman" w:cs="Times New Roman"/>
          <w:b/>
          <w:sz w:val="24"/>
          <w:szCs w:val="24"/>
        </w:rPr>
      </w:pPr>
      <w:r w:rsidRPr="009736F9">
        <w:rPr>
          <w:rFonts w:ascii="Times New Roman" w:hAnsi="Times New Roman" w:cs="Times New Roman"/>
          <w:b/>
          <w:sz w:val="24"/>
          <w:szCs w:val="24"/>
        </w:rPr>
        <w:t>Wynagro</w:t>
      </w:r>
      <w:r w:rsidR="00B04191" w:rsidRPr="009736F9">
        <w:rPr>
          <w:rFonts w:ascii="Times New Roman" w:hAnsi="Times New Roman" w:cs="Times New Roman"/>
          <w:b/>
          <w:sz w:val="24"/>
          <w:szCs w:val="24"/>
        </w:rPr>
        <w:t>dzenie Wykonawcy</w:t>
      </w:r>
    </w:p>
    <w:p w14:paraId="6E235815" w14:textId="77777777" w:rsidR="00B04191" w:rsidRPr="00B04191" w:rsidRDefault="00B04191" w:rsidP="00F110C5">
      <w:pPr>
        <w:spacing w:after="0" w:line="276" w:lineRule="auto"/>
        <w:jc w:val="center"/>
        <w:rPr>
          <w:rFonts w:ascii="Times New Roman" w:hAnsi="Times New Roman" w:cs="Times New Roman"/>
          <w:sz w:val="24"/>
          <w:szCs w:val="24"/>
        </w:rPr>
      </w:pPr>
    </w:p>
    <w:p w14:paraId="16E73CAE" w14:textId="4D729639" w:rsidR="00254BD5" w:rsidRDefault="00FE2C9E" w:rsidP="00F110C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112622" w:rsidRPr="00B04191">
        <w:rPr>
          <w:rFonts w:ascii="Times New Roman" w:hAnsi="Times New Roman" w:cs="Times New Roman"/>
          <w:sz w:val="24"/>
          <w:szCs w:val="24"/>
        </w:rPr>
        <w:t xml:space="preserve">Strony ustalają </w:t>
      </w:r>
      <w:r w:rsidR="00254BD5">
        <w:rPr>
          <w:rFonts w:ascii="Times New Roman" w:hAnsi="Times New Roman" w:cs="Times New Roman"/>
          <w:sz w:val="24"/>
          <w:szCs w:val="24"/>
        </w:rPr>
        <w:t xml:space="preserve">następującą wysokość wynagrodzenia </w:t>
      </w:r>
      <w:r w:rsidR="00112622" w:rsidRPr="00B04191">
        <w:rPr>
          <w:rFonts w:ascii="Times New Roman" w:hAnsi="Times New Roman" w:cs="Times New Roman"/>
          <w:sz w:val="24"/>
          <w:szCs w:val="24"/>
        </w:rPr>
        <w:t>za wykonanie Przedmiotu Umowy, o którym mowa w § 1 Umowy</w:t>
      </w:r>
      <w:r w:rsidR="00254BD5">
        <w:rPr>
          <w:rFonts w:ascii="Times New Roman" w:hAnsi="Times New Roman" w:cs="Times New Roman"/>
          <w:sz w:val="24"/>
          <w:szCs w:val="24"/>
        </w:rPr>
        <w:t>:</w:t>
      </w:r>
    </w:p>
    <w:p w14:paraId="4D435F1B" w14:textId="4053A9D0" w:rsidR="00FE2C9E" w:rsidRPr="009736F9" w:rsidRDefault="00254BD5" w:rsidP="00F110C5">
      <w:pPr>
        <w:pStyle w:val="Akapitzlist"/>
        <w:numPr>
          <w:ilvl w:val="2"/>
          <w:numId w:val="7"/>
        </w:numPr>
        <w:spacing w:after="0" w:line="276" w:lineRule="auto"/>
        <w:ind w:left="714" w:hanging="357"/>
        <w:jc w:val="both"/>
        <w:rPr>
          <w:rFonts w:ascii="Times New Roman" w:hAnsi="Times New Roman" w:cs="Times New Roman"/>
          <w:sz w:val="24"/>
          <w:szCs w:val="24"/>
        </w:rPr>
      </w:pPr>
      <w:r w:rsidRPr="009736F9">
        <w:rPr>
          <w:rFonts w:ascii="Times New Roman" w:hAnsi="Times New Roman" w:cs="Times New Roman"/>
          <w:sz w:val="24"/>
          <w:szCs w:val="24"/>
        </w:rPr>
        <w:t>w zakresie</w:t>
      </w:r>
      <w:r w:rsidR="006F4E02" w:rsidRPr="009736F9">
        <w:rPr>
          <w:rFonts w:ascii="Times New Roman" w:hAnsi="Times New Roman" w:cs="Times New Roman"/>
          <w:sz w:val="24"/>
          <w:szCs w:val="24"/>
        </w:rPr>
        <w:t xml:space="preserve"> dostawy </w:t>
      </w:r>
      <w:r w:rsidR="001046C5" w:rsidRPr="009736F9">
        <w:rPr>
          <w:rFonts w:ascii="Times New Roman" w:hAnsi="Times New Roman" w:cs="Times New Roman"/>
          <w:sz w:val="24"/>
          <w:szCs w:val="24"/>
        </w:rPr>
        <w:t>U</w:t>
      </w:r>
      <w:r w:rsidR="006F4E02" w:rsidRPr="009736F9">
        <w:rPr>
          <w:rFonts w:ascii="Times New Roman" w:hAnsi="Times New Roman" w:cs="Times New Roman"/>
          <w:sz w:val="24"/>
          <w:szCs w:val="24"/>
        </w:rPr>
        <w:t>rządzeń</w:t>
      </w:r>
      <w:r w:rsidR="00112622" w:rsidRPr="009736F9">
        <w:rPr>
          <w:rFonts w:ascii="Times New Roman" w:hAnsi="Times New Roman" w:cs="Times New Roman"/>
          <w:sz w:val="24"/>
          <w:szCs w:val="24"/>
        </w:rPr>
        <w:t xml:space="preserve"> wynagrodzenie netto w kwocie ………… zł (słownie: …………………………………..), tj. wynagrodzenie brutto w kwocie …………………………………….. zł (słownie: ……………………………….), zgodnie ze złożoną ofertą, stanowiącą załącznik nr </w:t>
      </w:r>
      <w:r w:rsidR="005573AE" w:rsidRPr="009736F9">
        <w:rPr>
          <w:rFonts w:ascii="Times New Roman" w:hAnsi="Times New Roman" w:cs="Times New Roman"/>
          <w:sz w:val="24"/>
          <w:szCs w:val="24"/>
        </w:rPr>
        <w:t>1</w:t>
      </w:r>
      <w:r w:rsidR="00112622" w:rsidRPr="009736F9">
        <w:rPr>
          <w:rFonts w:ascii="Times New Roman" w:hAnsi="Times New Roman" w:cs="Times New Roman"/>
          <w:sz w:val="24"/>
          <w:szCs w:val="24"/>
        </w:rPr>
        <w:t xml:space="preserve"> do Umowy. Kwota wynagrodzenia, </w:t>
      </w:r>
      <w:r w:rsidRPr="009736F9">
        <w:rPr>
          <w:rFonts w:ascii="Times New Roman" w:hAnsi="Times New Roman" w:cs="Times New Roman"/>
          <w:sz w:val="24"/>
          <w:szCs w:val="24"/>
        </w:rPr>
        <w:t xml:space="preserve">o której mowa w </w:t>
      </w:r>
      <w:r w:rsidR="000E2857" w:rsidRPr="009736F9">
        <w:rPr>
          <w:rFonts w:ascii="Times New Roman" w:hAnsi="Times New Roman" w:cs="Times New Roman"/>
          <w:sz w:val="24"/>
          <w:szCs w:val="24"/>
        </w:rPr>
        <w:t xml:space="preserve">niniejszym pkt a) </w:t>
      </w:r>
      <w:r w:rsidR="004D0240" w:rsidRPr="009736F9">
        <w:rPr>
          <w:rFonts w:ascii="Times New Roman" w:hAnsi="Times New Roman" w:cs="Times New Roman"/>
          <w:sz w:val="24"/>
          <w:szCs w:val="24"/>
        </w:rPr>
        <w:t xml:space="preserve">jest ceną ryczałtową </w:t>
      </w:r>
      <w:r w:rsidR="007C731C" w:rsidRPr="009736F9">
        <w:rPr>
          <w:rFonts w:ascii="Times New Roman" w:hAnsi="Times New Roman" w:cs="Times New Roman"/>
          <w:sz w:val="24"/>
          <w:szCs w:val="24"/>
        </w:rPr>
        <w:br/>
      </w:r>
      <w:r w:rsidR="004D0240" w:rsidRPr="009736F9">
        <w:rPr>
          <w:rFonts w:ascii="Times New Roman" w:hAnsi="Times New Roman" w:cs="Times New Roman"/>
          <w:sz w:val="24"/>
          <w:szCs w:val="24"/>
        </w:rPr>
        <w:t xml:space="preserve">i </w:t>
      </w:r>
      <w:r w:rsidR="00112622" w:rsidRPr="009736F9">
        <w:rPr>
          <w:rFonts w:ascii="Times New Roman" w:hAnsi="Times New Roman" w:cs="Times New Roman"/>
          <w:sz w:val="24"/>
          <w:szCs w:val="24"/>
        </w:rPr>
        <w:t xml:space="preserve">obejmuje wszystkie koszty realizacji Przedmiotu Umowy </w:t>
      </w:r>
      <w:r w:rsidR="004D0240" w:rsidRPr="009736F9">
        <w:rPr>
          <w:rFonts w:ascii="Times New Roman" w:hAnsi="Times New Roman" w:cs="Times New Roman"/>
          <w:sz w:val="24"/>
          <w:szCs w:val="24"/>
        </w:rPr>
        <w:t>związane z dostawą urządzeń w miejsce wskazane przez Zamawiającego</w:t>
      </w:r>
      <w:r w:rsidR="000E2857">
        <w:rPr>
          <w:rFonts w:ascii="Times New Roman" w:hAnsi="Times New Roman" w:cs="Times New Roman"/>
          <w:sz w:val="24"/>
          <w:szCs w:val="24"/>
        </w:rPr>
        <w:t>;</w:t>
      </w:r>
    </w:p>
    <w:p w14:paraId="51222D1D" w14:textId="502128FC" w:rsidR="007C731C" w:rsidRPr="009736F9" w:rsidRDefault="00FE2C9E" w:rsidP="00F110C5">
      <w:pPr>
        <w:pStyle w:val="Akapitzlist"/>
        <w:spacing w:after="0" w:line="276" w:lineRule="auto"/>
        <w:ind w:left="714" w:hanging="357"/>
        <w:jc w:val="both"/>
        <w:rPr>
          <w:rFonts w:ascii="Times New Roman" w:hAnsi="Times New Roman" w:cs="Times New Roman"/>
          <w:sz w:val="24"/>
          <w:szCs w:val="24"/>
        </w:rPr>
      </w:pPr>
      <w:r w:rsidRPr="00360F86">
        <w:rPr>
          <w:rFonts w:ascii="Times New Roman" w:hAnsi="Times New Roman" w:cs="Times New Roman"/>
          <w:sz w:val="24"/>
          <w:szCs w:val="24"/>
        </w:rPr>
        <w:t xml:space="preserve">b) </w:t>
      </w:r>
      <w:r w:rsidR="00254BD5" w:rsidRPr="009736F9">
        <w:rPr>
          <w:rFonts w:ascii="Times New Roman" w:hAnsi="Times New Roman" w:cs="Times New Roman"/>
          <w:sz w:val="24"/>
          <w:szCs w:val="24"/>
        </w:rPr>
        <w:t>w zakresie</w:t>
      </w:r>
      <w:r w:rsidR="007C731C" w:rsidRPr="009736F9">
        <w:rPr>
          <w:rFonts w:ascii="Times New Roman" w:hAnsi="Times New Roman" w:cs="Times New Roman"/>
          <w:sz w:val="24"/>
          <w:szCs w:val="24"/>
        </w:rPr>
        <w:t xml:space="preserve"> </w:t>
      </w:r>
      <w:r w:rsidR="00955D59" w:rsidRPr="009736F9">
        <w:rPr>
          <w:rFonts w:ascii="Times New Roman" w:hAnsi="Times New Roman" w:cs="Times New Roman"/>
          <w:sz w:val="24"/>
          <w:szCs w:val="24"/>
        </w:rPr>
        <w:t>montażu, podłącze</w:t>
      </w:r>
      <w:r w:rsidR="001E2AD3">
        <w:rPr>
          <w:rFonts w:ascii="Times New Roman" w:hAnsi="Times New Roman" w:cs="Times New Roman"/>
          <w:sz w:val="24"/>
          <w:szCs w:val="24"/>
        </w:rPr>
        <w:t>nia</w:t>
      </w:r>
      <w:r w:rsidR="00955D59" w:rsidRPr="009736F9">
        <w:rPr>
          <w:rFonts w:ascii="Times New Roman" w:hAnsi="Times New Roman" w:cs="Times New Roman"/>
          <w:sz w:val="24"/>
          <w:szCs w:val="24"/>
        </w:rPr>
        <w:t xml:space="preserve"> i konfiguracji </w:t>
      </w:r>
      <w:r w:rsidR="001046C5" w:rsidRPr="009736F9">
        <w:rPr>
          <w:rFonts w:ascii="Times New Roman" w:hAnsi="Times New Roman" w:cs="Times New Roman"/>
          <w:sz w:val="24"/>
          <w:szCs w:val="24"/>
        </w:rPr>
        <w:t>U</w:t>
      </w:r>
      <w:r w:rsidR="00955D59" w:rsidRPr="009736F9">
        <w:rPr>
          <w:rFonts w:ascii="Times New Roman" w:hAnsi="Times New Roman" w:cs="Times New Roman"/>
          <w:sz w:val="24"/>
          <w:szCs w:val="24"/>
        </w:rPr>
        <w:t>rządzeń dostarczonych przez Wykonawcę</w:t>
      </w:r>
      <w:r w:rsidR="001046C5" w:rsidRPr="009736F9">
        <w:rPr>
          <w:rFonts w:ascii="Times New Roman" w:hAnsi="Times New Roman" w:cs="Times New Roman"/>
          <w:sz w:val="24"/>
          <w:szCs w:val="24"/>
        </w:rPr>
        <w:t xml:space="preserve"> oraz przeprowadzenia szkolenia pracowników Z</w:t>
      </w:r>
      <w:r w:rsidR="00254BD5" w:rsidRPr="009736F9">
        <w:rPr>
          <w:rFonts w:ascii="Times New Roman" w:hAnsi="Times New Roman" w:cs="Times New Roman"/>
          <w:sz w:val="24"/>
          <w:szCs w:val="24"/>
        </w:rPr>
        <w:t>amawiają</w:t>
      </w:r>
      <w:r w:rsidR="001046C5" w:rsidRPr="009736F9">
        <w:rPr>
          <w:rFonts w:ascii="Times New Roman" w:hAnsi="Times New Roman" w:cs="Times New Roman"/>
          <w:sz w:val="24"/>
          <w:szCs w:val="24"/>
        </w:rPr>
        <w:t>cego</w:t>
      </w:r>
      <w:r w:rsidR="007C731C" w:rsidRPr="009736F9">
        <w:rPr>
          <w:rFonts w:ascii="Times New Roman" w:hAnsi="Times New Roman" w:cs="Times New Roman"/>
          <w:sz w:val="24"/>
          <w:szCs w:val="24"/>
        </w:rPr>
        <w:t xml:space="preserve">, </w:t>
      </w:r>
      <w:r w:rsidR="007C731C" w:rsidRPr="009736F9">
        <w:rPr>
          <w:rFonts w:ascii="Times New Roman" w:hAnsi="Times New Roman" w:cs="Times New Roman"/>
          <w:sz w:val="24"/>
          <w:szCs w:val="24"/>
        </w:rPr>
        <w:lastRenderedPageBreak/>
        <w:t xml:space="preserve">wynagrodzenie netto w kwocie ………… zł (słownie: …………………………………..), tj. wynagrodzenie brutto w kwocie …………………………………….. zł (słownie: ……………………………….), zgodnie ze złożoną ofertą, stanowiącą załącznik nr </w:t>
      </w:r>
      <w:r w:rsidR="00246DCA" w:rsidRPr="009736F9">
        <w:rPr>
          <w:rFonts w:ascii="Times New Roman" w:hAnsi="Times New Roman" w:cs="Times New Roman"/>
          <w:sz w:val="24"/>
          <w:szCs w:val="24"/>
        </w:rPr>
        <w:t>1 do Umowy</w:t>
      </w:r>
      <w:r w:rsidR="00C03D86" w:rsidRPr="009736F9">
        <w:rPr>
          <w:rFonts w:ascii="Times New Roman" w:hAnsi="Times New Roman" w:cs="Times New Roman"/>
          <w:sz w:val="24"/>
          <w:szCs w:val="24"/>
        </w:rPr>
        <w:t>.</w:t>
      </w:r>
      <w:r w:rsidR="000E2857" w:rsidRPr="00360F86">
        <w:rPr>
          <w:rFonts w:ascii="Times New Roman" w:hAnsi="Times New Roman" w:cs="Times New Roman"/>
          <w:sz w:val="24"/>
          <w:szCs w:val="24"/>
        </w:rPr>
        <w:t xml:space="preserve"> </w:t>
      </w:r>
      <w:r w:rsidR="007C731C" w:rsidRPr="009736F9">
        <w:rPr>
          <w:rFonts w:ascii="Times New Roman" w:hAnsi="Times New Roman" w:cs="Times New Roman"/>
          <w:sz w:val="24"/>
          <w:szCs w:val="24"/>
        </w:rPr>
        <w:t xml:space="preserve">Kwota wynagrodzenia, </w:t>
      </w:r>
      <w:r w:rsidRPr="009736F9">
        <w:rPr>
          <w:rFonts w:ascii="Times New Roman" w:hAnsi="Times New Roman" w:cs="Times New Roman"/>
          <w:sz w:val="24"/>
          <w:szCs w:val="24"/>
        </w:rPr>
        <w:t xml:space="preserve">o której mowa w </w:t>
      </w:r>
      <w:r w:rsidR="000E2857" w:rsidRPr="009736F9">
        <w:rPr>
          <w:rFonts w:ascii="Times New Roman" w:hAnsi="Times New Roman" w:cs="Times New Roman"/>
          <w:sz w:val="24"/>
          <w:szCs w:val="24"/>
        </w:rPr>
        <w:t>niniejszym pkt b)</w:t>
      </w:r>
      <w:r w:rsidR="00955D59" w:rsidRPr="009736F9">
        <w:rPr>
          <w:rFonts w:ascii="Times New Roman" w:hAnsi="Times New Roman" w:cs="Times New Roman"/>
          <w:sz w:val="24"/>
          <w:szCs w:val="24"/>
        </w:rPr>
        <w:t xml:space="preserve"> jest ceną ryczałtową </w:t>
      </w:r>
      <w:r w:rsidR="007C731C" w:rsidRPr="009736F9">
        <w:rPr>
          <w:rFonts w:ascii="Times New Roman" w:hAnsi="Times New Roman" w:cs="Times New Roman"/>
          <w:sz w:val="24"/>
          <w:szCs w:val="24"/>
        </w:rPr>
        <w:t xml:space="preserve">i obejmuje wszystkie koszty realizacji Przedmiotu Umowy związane </w:t>
      </w:r>
      <w:r w:rsidR="00955D59" w:rsidRPr="009736F9">
        <w:rPr>
          <w:rFonts w:ascii="Times New Roman" w:hAnsi="Times New Roman" w:cs="Times New Roman"/>
          <w:sz w:val="24"/>
          <w:szCs w:val="24"/>
        </w:rPr>
        <w:t xml:space="preserve">z montażem, podłączeniem </w:t>
      </w:r>
      <w:r w:rsidR="00201845">
        <w:rPr>
          <w:rFonts w:ascii="Times New Roman" w:hAnsi="Times New Roman" w:cs="Times New Roman"/>
          <w:sz w:val="24"/>
          <w:szCs w:val="24"/>
        </w:rPr>
        <w:br/>
      </w:r>
      <w:r w:rsidR="00955D59" w:rsidRPr="009736F9">
        <w:rPr>
          <w:rFonts w:ascii="Times New Roman" w:hAnsi="Times New Roman" w:cs="Times New Roman"/>
          <w:sz w:val="24"/>
          <w:szCs w:val="24"/>
        </w:rPr>
        <w:t xml:space="preserve">i konfiguracją </w:t>
      </w:r>
      <w:r w:rsidRPr="009736F9">
        <w:rPr>
          <w:rFonts w:ascii="Times New Roman" w:hAnsi="Times New Roman" w:cs="Times New Roman"/>
          <w:sz w:val="24"/>
          <w:szCs w:val="24"/>
        </w:rPr>
        <w:t>U</w:t>
      </w:r>
      <w:r w:rsidR="00955D59" w:rsidRPr="009736F9">
        <w:rPr>
          <w:rFonts w:ascii="Times New Roman" w:hAnsi="Times New Roman" w:cs="Times New Roman"/>
          <w:sz w:val="24"/>
          <w:szCs w:val="24"/>
        </w:rPr>
        <w:t>rządzeń</w:t>
      </w:r>
      <w:r w:rsidRPr="009736F9">
        <w:rPr>
          <w:rFonts w:ascii="Times New Roman" w:hAnsi="Times New Roman" w:cs="Times New Roman"/>
          <w:sz w:val="24"/>
          <w:szCs w:val="24"/>
        </w:rPr>
        <w:t>, a także przeprowadzeniem szkolenia pracowników Zamawiającego</w:t>
      </w:r>
      <w:r w:rsidR="00955D59" w:rsidRPr="009736F9">
        <w:rPr>
          <w:rFonts w:ascii="Times New Roman" w:hAnsi="Times New Roman" w:cs="Times New Roman"/>
          <w:sz w:val="24"/>
          <w:szCs w:val="24"/>
        </w:rPr>
        <w:t>.</w:t>
      </w:r>
    </w:p>
    <w:p w14:paraId="27298E60" w14:textId="75B2E1F8" w:rsidR="00112622" w:rsidRPr="00B04191" w:rsidRDefault="00955D59" w:rsidP="00F110C5">
      <w:pPr>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t>2</w:t>
      </w:r>
      <w:r w:rsidR="00112622" w:rsidRPr="00B04191">
        <w:rPr>
          <w:rFonts w:ascii="Times New Roman" w:hAnsi="Times New Roman" w:cs="Times New Roman"/>
          <w:sz w:val="24"/>
          <w:szCs w:val="24"/>
        </w:rPr>
        <w:t>. Płatność za wykonanie Przedmiotu Umowy, odbędzie się na podstawie prawidłowo wystawion</w:t>
      </w:r>
      <w:r w:rsidRPr="00B04191">
        <w:rPr>
          <w:rFonts w:ascii="Times New Roman" w:hAnsi="Times New Roman" w:cs="Times New Roman"/>
          <w:sz w:val="24"/>
          <w:szCs w:val="24"/>
        </w:rPr>
        <w:t>ych</w:t>
      </w:r>
      <w:r w:rsidR="00112622" w:rsidRPr="00B04191">
        <w:rPr>
          <w:rFonts w:ascii="Times New Roman" w:hAnsi="Times New Roman" w:cs="Times New Roman"/>
          <w:sz w:val="24"/>
          <w:szCs w:val="24"/>
        </w:rPr>
        <w:t xml:space="preserve"> faktur</w:t>
      </w:r>
      <w:r w:rsidRPr="00B04191">
        <w:rPr>
          <w:rFonts w:ascii="Times New Roman" w:hAnsi="Times New Roman" w:cs="Times New Roman"/>
          <w:sz w:val="24"/>
          <w:szCs w:val="24"/>
        </w:rPr>
        <w:t xml:space="preserve"> </w:t>
      </w:r>
      <w:r w:rsidR="00112622" w:rsidRPr="00B04191">
        <w:rPr>
          <w:rFonts w:ascii="Times New Roman" w:hAnsi="Times New Roman" w:cs="Times New Roman"/>
          <w:sz w:val="24"/>
          <w:szCs w:val="24"/>
        </w:rPr>
        <w:t>VAT na wskazany w treści faktur</w:t>
      </w:r>
      <w:r w:rsidRPr="00B04191">
        <w:rPr>
          <w:rFonts w:ascii="Times New Roman" w:hAnsi="Times New Roman" w:cs="Times New Roman"/>
          <w:sz w:val="24"/>
          <w:szCs w:val="24"/>
        </w:rPr>
        <w:t xml:space="preserve"> rachunek bankowy</w:t>
      </w:r>
      <w:r w:rsidR="00C03D86" w:rsidRPr="00B04191">
        <w:rPr>
          <w:rFonts w:ascii="Times New Roman" w:hAnsi="Times New Roman" w:cs="Times New Roman"/>
          <w:sz w:val="24"/>
          <w:szCs w:val="24"/>
        </w:rPr>
        <w:t xml:space="preserve"> Wykonawcy</w:t>
      </w:r>
      <w:r w:rsidRPr="00B04191">
        <w:rPr>
          <w:rFonts w:ascii="Times New Roman" w:hAnsi="Times New Roman" w:cs="Times New Roman"/>
          <w:sz w:val="24"/>
          <w:szCs w:val="24"/>
        </w:rPr>
        <w:t xml:space="preserve">, wystawionych odrębnie za realizację części </w:t>
      </w:r>
      <w:r w:rsidR="00FD728E">
        <w:rPr>
          <w:rFonts w:ascii="Times New Roman" w:hAnsi="Times New Roman" w:cs="Times New Roman"/>
          <w:sz w:val="24"/>
          <w:szCs w:val="24"/>
        </w:rPr>
        <w:t>podstawowej (</w:t>
      </w:r>
      <w:r w:rsidRPr="00B04191">
        <w:rPr>
          <w:rFonts w:ascii="Times New Roman" w:hAnsi="Times New Roman" w:cs="Times New Roman"/>
          <w:sz w:val="24"/>
          <w:szCs w:val="24"/>
        </w:rPr>
        <w:t>gwarantowanej</w:t>
      </w:r>
      <w:r w:rsidR="00FD728E">
        <w:rPr>
          <w:rFonts w:ascii="Times New Roman" w:hAnsi="Times New Roman" w:cs="Times New Roman"/>
          <w:sz w:val="24"/>
          <w:szCs w:val="24"/>
        </w:rPr>
        <w:t>)</w:t>
      </w:r>
      <w:r w:rsidRPr="00B04191">
        <w:rPr>
          <w:rFonts w:ascii="Times New Roman" w:hAnsi="Times New Roman" w:cs="Times New Roman"/>
          <w:sz w:val="24"/>
          <w:szCs w:val="24"/>
        </w:rPr>
        <w:t xml:space="preserve"> </w:t>
      </w:r>
      <w:r w:rsidR="00FD728E">
        <w:rPr>
          <w:rFonts w:ascii="Times New Roman" w:hAnsi="Times New Roman" w:cs="Times New Roman"/>
          <w:sz w:val="24"/>
          <w:szCs w:val="24"/>
        </w:rPr>
        <w:t>Z</w:t>
      </w:r>
      <w:r w:rsidRPr="00B04191">
        <w:rPr>
          <w:rFonts w:ascii="Times New Roman" w:hAnsi="Times New Roman" w:cs="Times New Roman"/>
          <w:sz w:val="24"/>
          <w:szCs w:val="24"/>
        </w:rPr>
        <w:t xml:space="preserve">amówienia dotyczącej </w:t>
      </w:r>
      <w:r w:rsidR="00FD728E">
        <w:rPr>
          <w:rFonts w:ascii="Times New Roman" w:hAnsi="Times New Roman" w:cs="Times New Roman"/>
          <w:sz w:val="24"/>
          <w:szCs w:val="24"/>
        </w:rPr>
        <w:t>dostawy</w:t>
      </w:r>
      <w:r w:rsidRPr="00B04191">
        <w:rPr>
          <w:rFonts w:ascii="Times New Roman" w:hAnsi="Times New Roman" w:cs="Times New Roman"/>
          <w:sz w:val="24"/>
          <w:szCs w:val="24"/>
        </w:rPr>
        <w:t xml:space="preserve"> </w:t>
      </w:r>
      <w:r w:rsidR="00FD728E">
        <w:rPr>
          <w:rFonts w:ascii="Times New Roman" w:hAnsi="Times New Roman" w:cs="Times New Roman"/>
          <w:sz w:val="24"/>
          <w:szCs w:val="24"/>
        </w:rPr>
        <w:t>U</w:t>
      </w:r>
      <w:r w:rsidRPr="00B04191">
        <w:rPr>
          <w:rFonts w:ascii="Times New Roman" w:hAnsi="Times New Roman" w:cs="Times New Roman"/>
          <w:sz w:val="24"/>
          <w:szCs w:val="24"/>
        </w:rPr>
        <w:t>rządzeń oraz części objętej prawem opcji</w:t>
      </w:r>
      <w:r w:rsidR="005E0FE8" w:rsidRPr="00B04191">
        <w:rPr>
          <w:rFonts w:ascii="Times New Roman" w:hAnsi="Times New Roman" w:cs="Times New Roman"/>
          <w:sz w:val="24"/>
          <w:szCs w:val="24"/>
        </w:rPr>
        <w:t>.</w:t>
      </w:r>
    </w:p>
    <w:p w14:paraId="0047AE61" w14:textId="7FB85FFD" w:rsidR="00112622" w:rsidRPr="00B04191" w:rsidRDefault="005E0FE8" w:rsidP="00F110C5">
      <w:pPr>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t>3</w:t>
      </w:r>
      <w:r w:rsidR="00112622" w:rsidRPr="00B04191">
        <w:rPr>
          <w:rFonts w:ascii="Times New Roman" w:hAnsi="Times New Roman" w:cs="Times New Roman"/>
          <w:sz w:val="24"/>
          <w:szCs w:val="24"/>
        </w:rPr>
        <w:t>. Podstawą do wystawienia faktur</w:t>
      </w:r>
      <w:r w:rsidR="001E2AD3">
        <w:rPr>
          <w:rFonts w:ascii="Times New Roman" w:hAnsi="Times New Roman" w:cs="Times New Roman"/>
          <w:sz w:val="24"/>
          <w:szCs w:val="24"/>
        </w:rPr>
        <w:t>y</w:t>
      </w:r>
      <w:r w:rsidR="000E2857">
        <w:rPr>
          <w:rFonts w:ascii="Times New Roman" w:hAnsi="Times New Roman" w:cs="Times New Roman"/>
          <w:sz w:val="24"/>
          <w:szCs w:val="24"/>
        </w:rPr>
        <w:t xml:space="preserve"> VAT</w:t>
      </w:r>
      <w:r w:rsidR="00112622" w:rsidRPr="00B04191">
        <w:rPr>
          <w:rFonts w:ascii="Times New Roman" w:hAnsi="Times New Roman" w:cs="Times New Roman"/>
          <w:sz w:val="24"/>
          <w:szCs w:val="24"/>
        </w:rPr>
        <w:t xml:space="preserve"> </w:t>
      </w:r>
      <w:r w:rsidR="001E2AD3" w:rsidRPr="00B04191">
        <w:rPr>
          <w:rFonts w:ascii="Times New Roman" w:hAnsi="Times New Roman" w:cs="Times New Roman"/>
          <w:sz w:val="24"/>
          <w:szCs w:val="24"/>
        </w:rPr>
        <w:t xml:space="preserve">za realizację części </w:t>
      </w:r>
      <w:r w:rsidR="001E2AD3">
        <w:rPr>
          <w:rFonts w:ascii="Times New Roman" w:hAnsi="Times New Roman" w:cs="Times New Roman"/>
          <w:sz w:val="24"/>
          <w:szCs w:val="24"/>
        </w:rPr>
        <w:t>podstawowej (</w:t>
      </w:r>
      <w:r w:rsidR="001E2AD3" w:rsidRPr="00B04191">
        <w:rPr>
          <w:rFonts w:ascii="Times New Roman" w:hAnsi="Times New Roman" w:cs="Times New Roman"/>
          <w:sz w:val="24"/>
          <w:szCs w:val="24"/>
        </w:rPr>
        <w:t>gwarantowanej</w:t>
      </w:r>
      <w:r w:rsidR="001E2AD3">
        <w:rPr>
          <w:rFonts w:ascii="Times New Roman" w:hAnsi="Times New Roman" w:cs="Times New Roman"/>
          <w:sz w:val="24"/>
          <w:szCs w:val="24"/>
        </w:rPr>
        <w:t>)</w:t>
      </w:r>
      <w:r w:rsidR="001E2AD3" w:rsidRPr="00B04191">
        <w:rPr>
          <w:rFonts w:ascii="Times New Roman" w:hAnsi="Times New Roman" w:cs="Times New Roman"/>
          <w:sz w:val="24"/>
          <w:szCs w:val="24"/>
        </w:rPr>
        <w:t xml:space="preserve"> </w:t>
      </w:r>
      <w:r w:rsidR="001E2AD3">
        <w:rPr>
          <w:rFonts w:ascii="Times New Roman" w:hAnsi="Times New Roman" w:cs="Times New Roman"/>
          <w:sz w:val="24"/>
          <w:szCs w:val="24"/>
        </w:rPr>
        <w:t>Z</w:t>
      </w:r>
      <w:r w:rsidR="001E2AD3" w:rsidRPr="00B04191">
        <w:rPr>
          <w:rFonts w:ascii="Times New Roman" w:hAnsi="Times New Roman" w:cs="Times New Roman"/>
          <w:sz w:val="24"/>
          <w:szCs w:val="24"/>
        </w:rPr>
        <w:t xml:space="preserve">amówienia </w:t>
      </w:r>
      <w:r w:rsidR="00112622" w:rsidRPr="00B04191">
        <w:rPr>
          <w:rFonts w:ascii="Times New Roman" w:hAnsi="Times New Roman" w:cs="Times New Roman"/>
          <w:sz w:val="24"/>
          <w:szCs w:val="24"/>
        </w:rPr>
        <w:t>jest</w:t>
      </w:r>
      <w:r w:rsidR="001E2AD3">
        <w:rPr>
          <w:rFonts w:ascii="Times New Roman" w:hAnsi="Times New Roman" w:cs="Times New Roman"/>
          <w:sz w:val="24"/>
          <w:szCs w:val="24"/>
        </w:rPr>
        <w:t xml:space="preserve"> </w:t>
      </w:r>
      <w:r w:rsidR="00112622" w:rsidRPr="00B04191">
        <w:rPr>
          <w:rFonts w:ascii="Times New Roman" w:hAnsi="Times New Roman" w:cs="Times New Roman"/>
          <w:sz w:val="24"/>
          <w:szCs w:val="24"/>
        </w:rPr>
        <w:t xml:space="preserve">podpisany przez obie Strony </w:t>
      </w:r>
      <w:r w:rsidR="001E2AD3" w:rsidRPr="00B04191">
        <w:rPr>
          <w:rFonts w:ascii="Times New Roman" w:hAnsi="Times New Roman" w:cs="Times New Roman"/>
          <w:sz w:val="24"/>
          <w:szCs w:val="24"/>
        </w:rPr>
        <w:t xml:space="preserve">po dostarczeniu </w:t>
      </w:r>
      <w:r w:rsidR="001E2AD3">
        <w:rPr>
          <w:rFonts w:ascii="Times New Roman" w:hAnsi="Times New Roman" w:cs="Times New Roman"/>
          <w:sz w:val="24"/>
          <w:szCs w:val="24"/>
        </w:rPr>
        <w:t>U</w:t>
      </w:r>
      <w:r w:rsidR="001E2AD3" w:rsidRPr="00B04191">
        <w:rPr>
          <w:rFonts w:ascii="Times New Roman" w:hAnsi="Times New Roman" w:cs="Times New Roman"/>
          <w:sz w:val="24"/>
          <w:szCs w:val="24"/>
        </w:rPr>
        <w:t xml:space="preserve">rządzeń </w:t>
      </w:r>
      <w:r w:rsidR="00112622" w:rsidRPr="00B04191">
        <w:rPr>
          <w:rFonts w:ascii="Times New Roman" w:hAnsi="Times New Roman" w:cs="Times New Roman"/>
          <w:sz w:val="24"/>
          <w:szCs w:val="24"/>
        </w:rPr>
        <w:t xml:space="preserve">protokół odbioru </w:t>
      </w:r>
      <w:r w:rsidR="001E2AD3">
        <w:rPr>
          <w:rFonts w:ascii="Times New Roman" w:hAnsi="Times New Roman" w:cs="Times New Roman"/>
          <w:sz w:val="24"/>
          <w:szCs w:val="24"/>
        </w:rPr>
        <w:t xml:space="preserve">Zamówienia w części podstawowej bez zastrzeżeń. </w:t>
      </w:r>
      <w:r w:rsidR="001E2AD3" w:rsidRPr="00B04191">
        <w:rPr>
          <w:rFonts w:ascii="Times New Roman" w:hAnsi="Times New Roman" w:cs="Times New Roman"/>
          <w:sz w:val="24"/>
          <w:szCs w:val="24"/>
        </w:rPr>
        <w:t>Podstawą do wystawienia faktur</w:t>
      </w:r>
      <w:r w:rsidR="001E2AD3">
        <w:rPr>
          <w:rFonts w:ascii="Times New Roman" w:hAnsi="Times New Roman" w:cs="Times New Roman"/>
          <w:sz w:val="24"/>
          <w:szCs w:val="24"/>
        </w:rPr>
        <w:t>y VAT</w:t>
      </w:r>
      <w:r w:rsidR="001E2AD3" w:rsidRPr="00B04191">
        <w:rPr>
          <w:rFonts w:ascii="Times New Roman" w:hAnsi="Times New Roman" w:cs="Times New Roman"/>
          <w:sz w:val="24"/>
          <w:szCs w:val="24"/>
        </w:rPr>
        <w:t xml:space="preserve"> za realizację części </w:t>
      </w:r>
      <w:r w:rsidR="001E2AD3">
        <w:rPr>
          <w:rFonts w:ascii="Times New Roman" w:hAnsi="Times New Roman" w:cs="Times New Roman"/>
          <w:sz w:val="24"/>
          <w:szCs w:val="24"/>
        </w:rPr>
        <w:t>opcjonalnej</w:t>
      </w:r>
      <w:r w:rsidR="001E2AD3" w:rsidRPr="00B04191">
        <w:rPr>
          <w:rFonts w:ascii="Times New Roman" w:hAnsi="Times New Roman" w:cs="Times New Roman"/>
          <w:sz w:val="24"/>
          <w:szCs w:val="24"/>
        </w:rPr>
        <w:t xml:space="preserve"> </w:t>
      </w:r>
      <w:r w:rsidR="001E2AD3">
        <w:rPr>
          <w:rFonts w:ascii="Times New Roman" w:hAnsi="Times New Roman" w:cs="Times New Roman"/>
          <w:sz w:val="24"/>
          <w:szCs w:val="24"/>
        </w:rPr>
        <w:t>Z</w:t>
      </w:r>
      <w:r w:rsidR="001E2AD3" w:rsidRPr="00B04191">
        <w:rPr>
          <w:rFonts w:ascii="Times New Roman" w:hAnsi="Times New Roman" w:cs="Times New Roman"/>
          <w:sz w:val="24"/>
          <w:szCs w:val="24"/>
        </w:rPr>
        <w:t>amówienia jest</w:t>
      </w:r>
      <w:r w:rsidR="001E2AD3">
        <w:rPr>
          <w:rFonts w:ascii="Times New Roman" w:hAnsi="Times New Roman" w:cs="Times New Roman"/>
          <w:sz w:val="24"/>
          <w:szCs w:val="24"/>
        </w:rPr>
        <w:t xml:space="preserve"> </w:t>
      </w:r>
      <w:r w:rsidR="001E2AD3" w:rsidRPr="00B04191">
        <w:rPr>
          <w:rFonts w:ascii="Times New Roman" w:hAnsi="Times New Roman" w:cs="Times New Roman"/>
          <w:sz w:val="24"/>
          <w:szCs w:val="24"/>
        </w:rPr>
        <w:t xml:space="preserve">podpisany przez obie Strony </w:t>
      </w:r>
      <w:r w:rsidR="004B415E">
        <w:rPr>
          <w:rFonts w:ascii="Times New Roman" w:hAnsi="Times New Roman" w:cs="Times New Roman"/>
          <w:sz w:val="24"/>
          <w:szCs w:val="24"/>
        </w:rPr>
        <w:br/>
      </w:r>
      <w:r w:rsidR="001E2AD3">
        <w:rPr>
          <w:rFonts w:ascii="Times New Roman" w:hAnsi="Times New Roman" w:cs="Times New Roman"/>
          <w:sz w:val="24"/>
          <w:szCs w:val="24"/>
        </w:rPr>
        <w:t xml:space="preserve">po zakończeniu </w:t>
      </w:r>
      <w:r w:rsidRPr="00B04191">
        <w:rPr>
          <w:rFonts w:ascii="Times New Roman" w:hAnsi="Times New Roman" w:cs="Times New Roman"/>
          <w:sz w:val="24"/>
          <w:szCs w:val="24"/>
        </w:rPr>
        <w:t>usługi montażu</w:t>
      </w:r>
      <w:r w:rsidR="001E2AD3">
        <w:rPr>
          <w:rFonts w:ascii="Times New Roman" w:hAnsi="Times New Roman" w:cs="Times New Roman"/>
          <w:sz w:val="24"/>
          <w:szCs w:val="24"/>
        </w:rPr>
        <w:t xml:space="preserve">, </w:t>
      </w:r>
      <w:r w:rsidR="001E2AD3" w:rsidRPr="00DB28DB">
        <w:rPr>
          <w:rFonts w:ascii="Times New Roman" w:hAnsi="Times New Roman" w:cs="Times New Roman"/>
          <w:sz w:val="24"/>
          <w:szCs w:val="24"/>
        </w:rPr>
        <w:t>podłącze</w:t>
      </w:r>
      <w:r w:rsidR="001E2AD3">
        <w:rPr>
          <w:rFonts w:ascii="Times New Roman" w:hAnsi="Times New Roman" w:cs="Times New Roman"/>
          <w:sz w:val="24"/>
          <w:szCs w:val="24"/>
        </w:rPr>
        <w:t>nia</w:t>
      </w:r>
      <w:r w:rsidR="001E2AD3" w:rsidRPr="00DB28DB">
        <w:rPr>
          <w:rFonts w:ascii="Times New Roman" w:hAnsi="Times New Roman" w:cs="Times New Roman"/>
          <w:sz w:val="24"/>
          <w:szCs w:val="24"/>
        </w:rPr>
        <w:t xml:space="preserve"> i konfiguracji Urządzeń oraz przeprowadzenia szkolenia pracowników Zamawiającego</w:t>
      </w:r>
      <w:r w:rsidR="001E2AD3">
        <w:rPr>
          <w:rFonts w:ascii="Times New Roman" w:hAnsi="Times New Roman" w:cs="Times New Roman"/>
          <w:sz w:val="24"/>
          <w:szCs w:val="24"/>
        </w:rPr>
        <w:t xml:space="preserve"> protokół </w:t>
      </w:r>
      <w:r w:rsidR="001E2AD3" w:rsidRPr="00B04191">
        <w:rPr>
          <w:rFonts w:ascii="Times New Roman" w:hAnsi="Times New Roman" w:cs="Times New Roman"/>
          <w:sz w:val="24"/>
          <w:szCs w:val="24"/>
        </w:rPr>
        <w:t xml:space="preserve">odbioru </w:t>
      </w:r>
      <w:r w:rsidR="001E2AD3">
        <w:rPr>
          <w:rFonts w:ascii="Times New Roman" w:hAnsi="Times New Roman" w:cs="Times New Roman"/>
          <w:sz w:val="24"/>
          <w:szCs w:val="24"/>
        </w:rPr>
        <w:t>Zamówienia w części opcjonalnej bez zastrzeżeń</w:t>
      </w:r>
      <w:r w:rsidRPr="00B04191">
        <w:rPr>
          <w:rFonts w:ascii="Times New Roman" w:hAnsi="Times New Roman" w:cs="Times New Roman"/>
          <w:sz w:val="24"/>
          <w:szCs w:val="24"/>
        </w:rPr>
        <w:t>.</w:t>
      </w:r>
    </w:p>
    <w:p w14:paraId="58F966E0" w14:textId="12F75E7F" w:rsidR="00112622" w:rsidRPr="00B04191" w:rsidRDefault="005E0FE8" w:rsidP="00F110C5">
      <w:pPr>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t>4</w:t>
      </w:r>
      <w:r w:rsidR="00112622" w:rsidRPr="00B04191">
        <w:rPr>
          <w:rFonts w:ascii="Times New Roman" w:hAnsi="Times New Roman" w:cs="Times New Roman"/>
          <w:sz w:val="24"/>
          <w:szCs w:val="24"/>
        </w:rPr>
        <w:t>. Wynagrodzenie</w:t>
      </w:r>
      <w:r w:rsidRPr="00B04191">
        <w:rPr>
          <w:rFonts w:ascii="Times New Roman" w:hAnsi="Times New Roman" w:cs="Times New Roman"/>
          <w:sz w:val="24"/>
          <w:szCs w:val="24"/>
        </w:rPr>
        <w:t xml:space="preserve"> za </w:t>
      </w:r>
      <w:r w:rsidR="00F12FFE">
        <w:rPr>
          <w:rFonts w:ascii="Times New Roman" w:hAnsi="Times New Roman" w:cs="Times New Roman"/>
          <w:sz w:val="24"/>
          <w:szCs w:val="24"/>
        </w:rPr>
        <w:t>Z</w:t>
      </w:r>
      <w:r w:rsidRPr="00B04191">
        <w:rPr>
          <w:rFonts w:ascii="Times New Roman" w:hAnsi="Times New Roman" w:cs="Times New Roman"/>
          <w:sz w:val="24"/>
          <w:szCs w:val="24"/>
        </w:rPr>
        <w:t>amówienie, w tym za objęte prawem opcji,</w:t>
      </w:r>
      <w:r w:rsidR="00112622" w:rsidRPr="00B04191">
        <w:rPr>
          <w:rFonts w:ascii="Times New Roman" w:hAnsi="Times New Roman" w:cs="Times New Roman"/>
          <w:sz w:val="24"/>
          <w:szCs w:val="24"/>
        </w:rPr>
        <w:t xml:space="preserve"> rozliczane będzie przelewem w terminie do 21 dni od dnia doręczenia do siedziby Zamawiającego prawidłowo wystawionej faktury VAT. Wykonawca nie może żądać podwyższenia wynagrodzenia, </w:t>
      </w:r>
      <w:r w:rsidR="00246DCA" w:rsidRPr="00B04191">
        <w:rPr>
          <w:rFonts w:ascii="Times New Roman" w:hAnsi="Times New Roman" w:cs="Times New Roman"/>
          <w:sz w:val="24"/>
          <w:szCs w:val="24"/>
        </w:rPr>
        <w:br/>
      </w:r>
      <w:r w:rsidR="00112622" w:rsidRPr="00B04191">
        <w:rPr>
          <w:rFonts w:ascii="Times New Roman" w:hAnsi="Times New Roman" w:cs="Times New Roman"/>
          <w:sz w:val="24"/>
          <w:szCs w:val="24"/>
        </w:rPr>
        <w:t xml:space="preserve">o którym mowa w ust. 1, chociażby w czasie zawarcia Umowy nie można było przewidzieć rozmiaru lub kosztów prac niezbędnych do prawidłowej realizacji przedmiotu Umowy. </w:t>
      </w:r>
    </w:p>
    <w:p w14:paraId="72EC7C96" w14:textId="77777777" w:rsidR="00112622" w:rsidRPr="00B04191" w:rsidRDefault="005E0FE8" w:rsidP="00F110C5">
      <w:pPr>
        <w:spacing w:after="0" w:line="276" w:lineRule="auto"/>
        <w:jc w:val="both"/>
        <w:rPr>
          <w:rFonts w:ascii="Times New Roman" w:hAnsi="Times New Roman" w:cs="Times New Roman"/>
          <w:sz w:val="24"/>
          <w:szCs w:val="24"/>
        </w:rPr>
      </w:pPr>
      <w:r w:rsidRPr="00B04191">
        <w:rPr>
          <w:rFonts w:ascii="Times New Roman" w:hAnsi="Times New Roman" w:cs="Times New Roman"/>
          <w:sz w:val="24"/>
          <w:szCs w:val="24"/>
        </w:rPr>
        <w:t>5</w:t>
      </w:r>
      <w:r w:rsidR="00112622" w:rsidRPr="00B04191">
        <w:rPr>
          <w:rFonts w:ascii="Times New Roman" w:hAnsi="Times New Roman" w:cs="Times New Roman"/>
          <w:sz w:val="24"/>
          <w:szCs w:val="24"/>
        </w:rPr>
        <w:t xml:space="preserve">. Jako datę zapłaty należności rozumie się datę obciążenia rachunku Zamawiającego. </w:t>
      </w:r>
    </w:p>
    <w:p w14:paraId="75746D37" w14:textId="77777777" w:rsidR="00112622" w:rsidRPr="00B04191" w:rsidRDefault="005E0FE8" w:rsidP="00F110C5">
      <w:pPr>
        <w:spacing w:after="0" w:line="276" w:lineRule="auto"/>
        <w:jc w:val="both"/>
        <w:rPr>
          <w:rFonts w:ascii="Times New Roman" w:hAnsi="Times New Roman" w:cs="Times New Roman"/>
          <w:sz w:val="24"/>
          <w:szCs w:val="24"/>
        </w:rPr>
      </w:pPr>
      <w:r w:rsidRPr="00B04191">
        <w:rPr>
          <w:rFonts w:ascii="Times New Roman" w:hAnsi="Times New Roman" w:cs="Times New Roman"/>
          <w:sz w:val="24"/>
          <w:szCs w:val="24"/>
        </w:rPr>
        <w:t>6</w:t>
      </w:r>
      <w:r w:rsidR="00112622" w:rsidRPr="00B04191">
        <w:rPr>
          <w:rFonts w:ascii="Times New Roman" w:hAnsi="Times New Roman" w:cs="Times New Roman"/>
          <w:sz w:val="24"/>
          <w:szCs w:val="24"/>
        </w:rPr>
        <w:t xml:space="preserve">. Adresem dla doręczenia Zamawiającemu faktury VAT jest adres siedziby Zamawiającego. </w:t>
      </w:r>
    </w:p>
    <w:p w14:paraId="0E8ED863" w14:textId="77777777" w:rsidR="00B04191" w:rsidRDefault="00B04191" w:rsidP="00F110C5">
      <w:pPr>
        <w:spacing w:after="0" w:line="276" w:lineRule="auto"/>
        <w:jc w:val="center"/>
        <w:rPr>
          <w:rFonts w:ascii="Times New Roman" w:hAnsi="Times New Roman" w:cs="Times New Roman"/>
          <w:sz w:val="24"/>
          <w:szCs w:val="24"/>
        </w:rPr>
      </w:pPr>
    </w:p>
    <w:p w14:paraId="190FF5C1" w14:textId="77777777" w:rsidR="00CE68CE" w:rsidRPr="009736F9" w:rsidRDefault="00112622" w:rsidP="00F110C5">
      <w:pPr>
        <w:spacing w:after="0" w:line="276" w:lineRule="auto"/>
        <w:jc w:val="center"/>
        <w:rPr>
          <w:rFonts w:ascii="Times New Roman" w:hAnsi="Times New Roman" w:cs="Times New Roman"/>
          <w:b/>
          <w:sz w:val="24"/>
          <w:szCs w:val="24"/>
        </w:rPr>
      </w:pPr>
      <w:r w:rsidRPr="009736F9">
        <w:rPr>
          <w:rFonts w:ascii="Times New Roman" w:hAnsi="Times New Roman" w:cs="Times New Roman"/>
          <w:b/>
          <w:sz w:val="24"/>
          <w:szCs w:val="24"/>
        </w:rPr>
        <w:t xml:space="preserve">§ 6. </w:t>
      </w:r>
    </w:p>
    <w:p w14:paraId="1453B1E7" w14:textId="77777777" w:rsidR="00112622" w:rsidRPr="009736F9" w:rsidRDefault="00112622" w:rsidP="00F110C5">
      <w:pPr>
        <w:spacing w:after="0" w:line="276" w:lineRule="auto"/>
        <w:jc w:val="center"/>
        <w:rPr>
          <w:rFonts w:ascii="Times New Roman" w:hAnsi="Times New Roman" w:cs="Times New Roman"/>
          <w:b/>
          <w:sz w:val="24"/>
          <w:szCs w:val="24"/>
        </w:rPr>
      </w:pPr>
      <w:r w:rsidRPr="009736F9">
        <w:rPr>
          <w:rFonts w:ascii="Times New Roman" w:hAnsi="Times New Roman" w:cs="Times New Roman"/>
          <w:b/>
          <w:sz w:val="24"/>
          <w:szCs w:val="24"/>
        </w:rPr>
        <w:t>Gwarancja, ser</w:t>
      </w:r>
      <w:r w:rsidR="00B04191" w:rsidRPr="009736F9">
        <w:rPr>
          <w:rFonts w:ascii="Times New Roman" w:hAnsi="Times New Roman" w:cs="Times New Roman"/>
          <w:b/>
          <w:sz w:val="24"/>
          <w:szCs w:val="24"/>
        </w:rPr>
        <w:t>wis i naprawa. Rękojmia za wady</w:t>
      </w:r>
    </w:p>
    <w:p w14:paraId="69DC94A7" w14:textId="77777777" w:rsidR="00B04191" w:rsidRPr="00B04191" w:rsidRDefault="00B04191" w:rsidP="00F110C5">
      <w:pPr>
        <w:spacing w:after="0" w:line="276" w:lineRule="auto"/>
        <w:jc w:val="center"/>
        <w:rPr>
          <w:rFonts w:ascii="Times New Roman" w:hAnsi="Times New Roman" w:cs="Times New Roman"/>
          <w:sz w:val="24"/>
          <w:szCs w:val="24"/>
        </w:rPr>
      </w:pPr>
    </w:p>
    <w:p w14:paraId="4E3FAB2D" w14:textId="5F4765EB" w:rsidR="00C03D86" w:rsidRPr="00B04191" w:rsidRDefault="0003355D" w:rsidP="00F110C5">
      <w:pPr>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t xml:space="preserve">1. </w:t>
      </w:r>
      <w:r w:rsidR="00C03D86" w:rsidRPr="00B04191">
        <w:rPr>
          <w:rFonts w:ascii="Times New Roman" w:hAnsi="Times New Roman" w:cs="Times New Roman"/>
          <w:sz w:val="24"/>
          <w:szCs w:val="24"/>
        </w:rPr>
        <w:t>Wykonawca udziela Zamawiającemu gwarancji na dostarczon</w:t>
      </w:r>
      <w:r w:rsidR="007F51A1">
        <w:rPr>
          <w:rFonts w:ascii="Times New Roman" w:hAnsi="Times New Roman" w:cs="Times New Roman"/>
          <w:sz w:val="24"/>
          <w:szCs w:val="24"/>
        </w:rPr>
        <w:t xml:space="preserve">e Urządzenia </w:t>
      </w:r>
      <w:r w:rsidR="00C03D86" w:rsidRPr="00B04191">
        <w:rPr>
          <w:rFonts w:ascii="Times New Roman" w:hAnsi="Times New Roman" w:cs="Times New Roman"/>
          <w:sz w:val="24"/>
          <w:szCs w:val="24"/>
        </w:rPr>
        <w:t xml:space="preserve">na okres …………. miesięcy liczony od dnia podpisania </w:t>
      </w:r>
      <w:r w:rsidR="003531B1">
        <w:rPr>
          <w:rFonts w:ascii="Times New Roman" w:hAnsi="Times New Roman" w:cs="Times New Roman"/>
          <w:sz w:val="24"/>
          <w:szCs w:val="24"/>
        </w:rPr>
        <w:t>p</w:t>
      </w:r>
      <w:r w:rsidR="00C03D86" w:rsidRPr="00B04191">
        <w:rPr>
          <w:rFonts w:ascii="Times New Roman" w:hAnsi="Times New Roman" w:cs="Times New Roman"/>
          <w:sz w:val="24"/>
          <w:szCs w:val="24"/>
        </w:rPr>
        <w:t>rotokołu odbioru</w:t>
      </w:r>
      <w:r w:rsidR="003531B1">
        <w:rPr>
          <w:rFonts w:ascii="Times New Roman" w:hAnsi="Times New Roman" w:cs="Times New Roman"/>
          <w:sz w:val="24"/>
          <w:szCs w:val="24"/>
        </w:rPr>
        <w:t xml:space="preserve"> przedmiotu Zamówienia w części podstawowej bez zastrzeżeń</w:t>
      </w:r>
      <w:r w:rsidR="00C03D86" w:rsidRPr="00B04191">
        <w:rPr>
          <w:rFonts w:ascii="Times New Roman" w:hAnsi="Times New Roman" w:cs="Times New Roman"/>
          <w:sz w:val="24"/>
          <w:szCs w:val="24"/>
        </w:rPr>
        <w:t xml:space="preserve">, a w przypadku wymiany wadliwego </w:t>
      </w:r>
      <w:r w:rsidR="00ED484E">
        <w:rPr>
          <w:rFonts w:ascii="Times New Roman" w:hAnsi="Times New Roman" w:cs="Times New Roman"/>
          <w:sz w:val="24"/>
          <w:szCs w:val="24"/>
        </w:rPr>
        <w:t>U</w:t>
      </w:r>
      <w:r w:rsidR="00C03D86" w:rsidRPr="00B04191">
        <w:rPr>
          <w:rFonts w:ascii="Times New Roman" w:hAnsi="Times New Roman" w:cs="Times New Roman"/>
          <w:sz w:val="24"/>
          <w:szCs w:val="24"/>
        </w:rPr>
        <w:t xml:space="preserve">rządzenia </w:t>
      </w:r>
      <w:r w:rsidR="004B415E">
        <w:rPr>
          <w:rFonts w:ascii="Times New Roman" w:hAnsi="Times New Roman" w:cs="Times New Roman"/>
          <w:sz w:val="24"/>
          <w:szCs w:val="24"/>
        </w:rPr>
        <w:br/>
      </w:r>
      <w:r w:rsidR="00C03D86" w:rsidRPr="00B04191">
        <w:rPr>
          <w:rFonts w:ascii="Times New Roman" w:hAnsi="Times New Roman" w:cs="Times New Roman"/>
          <w:sz w:val="24"/>
          <w:szCs w:val="24"/>
        </w:rPr>
        <w:t>na wolny od wad od dnia podpisania protokołu usunięcia wady.</w:t>
      </w:r>
    </w:p>
    <w:p w14:paraId="7B96B563" w14:textId="4992BDCA" w:rsidR="0003355D" w:rsidRPr="00B04191" w:rsidRDefault="00C03D86" w:rsidP="00F110C5">
      <w:pPr>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t xml:space="preserve">2. </w:t>
      </w:r>
      <w:r w:rsidR="008E3D40">
        <w:rPr>
          <w:rFonts w:ascii="Times New Roman" w:hAnsi="Times New Roman" w:cs="Times New Roman"/>
          <w:sz w:val="24"/>
          <w:szCs w:val="24"/>
        </w:rPr>
        <w:t xml:space="preserve">W razie skorzystania przez Zamawiającego z prawa opcji </w:t>
      </w:r>
      <w:r w:rsidR="0003355D" w:rsidRPr="00B04191">
        <w:rPr>
          <w:rFonts w:ascii="Times New Roman" w:hAnsi="Times New Roman" w:cs="Times New Roman"/>
          <w:sz w:val="24"/>
          <w:szCs w:val="24"/>
        </w:rPr>
        <w:t>Wykonawca udziela Zamawiającemu gwarancji na montaż</w:t>
      </w:r>
      <w:r w:rsidR="008E3D40">
        <w:rPr>
          <w:rFonts w:ascii="Times New Roman" w:hAnsi="Times New Roman" w:cs="Times New Roman"/>
          <w:sz w:val="24"/>
          <w:szCs w:val="24"/>
        </w:rPr>
        <w:t xml:space="preserve"> i podłączenie Urządzeń</w:t>
      </w:r>
      <w:r w:rsidR="0003355D" w:rsidRPr="00B04191">
        <w:rPr>
          <w:rFonts w:ascii="Times New Roman" w:hAnsi="Times New Roman" w:cs="Times New Roman"/>
          <w:sz w:val="24"/>
          <w:szCs w:val="24"/>
        </w:rPr>
        <w:t xml:space="preserve"> na okres …………. miesięcy liczony od dnia podpisania protokołu odbioru </w:t>
      </w:r>
      <w:r w:rsidR="000A27AD">
        <w:rPr>
          <w:rFonts w:ascii="Times New Roman" w:hAnsi="Times New Roman" w:cs="Times New Roman"/>
          <w:sz w:val="24"/>
          <w:szCs w:val="24"/>
        </w:rPr>
        <w:t>Zamówienia w części opcjonalnej bez zastrzeżeń</w:t>
      </w:r>
      <w:r w:rsidR="0003355D" w:rsidRPr="00B04191">
        <w:rPr>
          <w:rFonts w:ascii="Times New Roman" w:hAnsi="Times New Roman" w:cs="Times New Roman"/>
          <w:sz w:val="24"/>
          <w:szCs w:val="24"/>
        </w:rPr>
        <w:t>, a w przypadku stwierdzenia w trakcie odbioru usterek od dnia podpisania protokołu usunięcia usterek.</w:t>
      </w:r>
      <w:r w:rsidR="00C5662F" w:rsidRPr="00B04191">
        <w:rPr>
          <w:rFonts w:ascii="Times New Roman" w:hAnsi="Times New Roman" w:cs="Times New Roman"/>
          <w:sz w:val="24"/>
          <w:szCs w:val="24"/>
        </w:rPr>
        <w:t xml:space="preserve"> </w:t>
      </w:r>
    </w:p>
    <w:p w14:paraId="5FB98136" w14:textId="7C605B97" w:rsidR="00C03D86" w:rsidRPr="00B04191" w:rsidRDefault="00C03D86" w:rsidP="00F110C5">
      <w:pPr>
        <w:suppressAutoHyphens/>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t xml:space="preserve">3. </w:t>
      </w:r>
      <w:r w:rsidR="00550522">
        <w:rPr>
          <w:rFonts w:ascii="Times New Roman" w:hAnsi="Times New Roman" w:cs="Times New Roman"/>
          <w:sz w:val="24"/>
          <w:szCs w:val="24"/>
        </w:rPr>
        <w:t xml:space="preserve">W ramach gwarancji </w:t>
      </w:r>
      <w:r w:rsidR="0003355D" w:rsidRPr="00B04191">
        <w:rPr>
          <w:rFonts w:ascii="Times New Roman" w:hAnsi="Times New Roman" w:cs="Times New Roman"/>
          <w:sz w:val="24"/>
          <w:szCs w:val="24"/>
        </w:rPr>
        <w:t xml:space="preserve">Wykonawca zobowiązany jest do napraw gwarancyjnych lub wymiany wadliwej części/elementów </w:t>
      </w:r>
      <w:r w:rsidR="00550522">
        <w:rPr>
          <w:rFonts w:ascii="Times New Roman" w:hAnsi="Times New Roman" w:cs="Times New Roman"/>
          <w:sz w:val="24"/>
          <w:szCs w:val="24"/>
        </w:rPr>
        <w:t>Z</w:t>
      </w:r>
      <w:r w:rsidR="0003355D" w:rsidRPr="00B04191">
        <w:rPr>
          <w:rFonts w:ascii="Times New Roman" w:hAnsi="Times New Roman" w:cs="Times New Roman"/>
          <w:sz w:val="24"/>
          <w:szCs w:val="24"/>
        </w:rPr>
        <w:t xml:space="preserve">amówienia na wolną od wad, w terminie 5 dni roboczych </w:t>
      </w:r>
      <w:r w:rsidR="004B415E">
        <w:rPr>
          <w:rFonts w:ascii="Times New Roman" w:hAnsi="Times New Roman" w:cs="Times New Roman"/>
          <w:sz w:val="24"/>
          <w:szCs w:val="24"/>
        </w:rPr>
        <w:br/>
      </w:r>
      <w:r w:rsidR="0003355D" w:rsidRPr="00B04191">
        <w:rPr>
          <w:rFonts w:ascii="Times New Roman" w:hAnsi="Times New Roman" w:cs="Times New Roman"/>
          <w:sz w:val="24"/>
          <w:szCs w:val="24"/>
        </w:rPr>
        <w:t>od dnia doręczenia zawiadomienia</w:t>
      </w:r>
      <w:r w:rsidR="0003355D" w:rsidRPr="00B04191">
        <w:rPr>
          <w:rFonts w:ascii="Times New Roman" w:eastAsia="Times New Roman" w:hAnsi="Times New Roman" w:cs="Times New Roman"/>
          <w:sz w:val="24"/>
          <w:szCs w:val="24"/>
          <w:lang w:eastAsia="zh-CN"/>
        </w:rPr>
        <w:t xml:space="preserve"> za pośrednictwem poczty elektronicznej </w:t>
      </w:r>
      <w:r w:rsidR="004B415E">
        <w:rPr>
          <w:rFonts w:ascii="Times New Roman" w:eastAsia="Times New Roman" w:hAnsi="Times New Roman" w:cs="Times New Roman"/>
          <w:sz w:val="24"/>
          <w:szCs w:val="24"/>
          <w:lang w:eastAsia="zh-CN"/>
        </w:rPr>
        <w:br/>
      </w:r>
      <w:r w:rsidR="0003355D" w:rsidRPr="00B04191">
        <w:rPr>
          <w:rFonts w:ascii="Times New Roman" w:eastAsia="Times New Roman" w:hAnsi="Times New Roman" w:cs="Times New Roman"/>
          <w:sz w:val="24"/>
          <w:szCs w:val="24"/>
          <w:lang w:eastAsia="zh-CN"/>
        </w:rPr>
        <w:t>na adres ……….........</w:t>
      </w:r>
      <w:r w:rsidR="0003355D" w:rsidRPr="00B04191">
        <w:rPr>
          <w:rFonts w:ascii="Times New Roman" w:eastAsia="Times New Roman" w:hAnsi="Times New Roman" w:cs="Times New Roman"/>
          <w:b/>
          <w:sz w:val="24"/>
          <w:szCs w:val="24"/>
          <w:lang w:eastAsia="zh-CN"/>
        </w:rPr>
        <w:t>,</w:t>
      </w:r>
      <w:r w:rsidR="0003355D" w:rsidRPr="00B04191">
        <w:rPr>
          <w:rFonts w:ascii="Times New Roman" w:hAnsi="Times New Roman" w:cs="Times New Roman"/>
          <w:sz w:val="24"/>
          <w:szCs w:val="24"/>
        </w:rPr>
        <w:t xml:space="preserve"> o ujawnionych usterkach, jeżeli stwierdzone wady ujawniły się </w:t>
      </w:r>
      <w:r w:rsidR="004B415E">
        <w:rPr>
          <w:rFonts w:ascii="Times New Roman" w:hAnsi="Times New Roman" w:cs="Times New Roman"/>
          <w:sz w:val="24"/>
          <w:szCs w:val="24"/>
        </w:rPr>
        <w:br/>
      </w:r>
      <w:r w:rsidR="0003355D" w:rsidRPr="00B04191">
        <w:rPr>
          <w:rFonts w:ascii="Times New Roman" w:hAnsi="Times New Roman" w:cs="Times New Roman"/>
          <w:sz w:val="24"/>
          <w:szCs w:val="24"/>
        </w:rPr>
        <w:t>w okresie gwarancji.</w:t>
      </w:r>
    </w:p>
    <w:p w14:paraId="6A9EE455" w14:textId="5CCEFCAC" w:rsidR="00C03D86" w:rsidRPr="0097719A" w:rsidRDefault="00C03D86" w:rsidP="00F110C5">
      <w:pPr>
        <w:suppressAutoHyphens/>
        <w:spacing w:after="0" w:line="276" w:lineRule="auto"/>
        <w:ind w:left="284" w:hanging="284"/>
        <w:jc w:val="both"/>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4191">
        <w:rPr>
          <w:rFonts w:ascii="Times New Roman" w:hAnsi="Times New Roman" w:cs="Times New Roman"/>
          <w:sz w:val="24"/>
          <w:szCs w:val="24"/>
        </w:rPr>
        <w:lastRenderedPageBreak/>
        <w:t xml:space="preserve">4. </w:t>
      </w:r>
      <w:r w:rsidR="00550522">
        <w:rPr>
          <w:rFonts w:ascii="Times New Roman" w:hAnsi="Times New Roman" w:cs="Times New Roman"/>
          <w:sz w:val="24"/>
          <w:szCs w:val="24"/>
        </w:rPr>
        <w:t xml:space="preserve">Jeżeli Przedmiotem umowy jest system </w:t>
      </w:r>
      <w:r w:rsidR="00460C6C" w:rsidRPr="00FC17B7">
        <w:rPr>
          <w:rFonts w:ascii="Times New Roman" w:hAnsi="Times New Roman" w:cs="Times New Roman"/>
          <w:sz w:val="24"/>
          <w:szCs w:val="24"/>
        </w:rPr>
        <w:t>………………….</w:t>
      </w:r>
      <w:r w:rsidR="00550522" w:rsidRPr="00FC17B7">
        <w:rPr>
          <w:rFonts w:ascii="Times New Roman" w:hAnsi="Times New Roman" w:cs="Times New Roman"/>
          <w:sz w:val="24"/>
          <w:szCs w:val="24"/>
        </w:rPr>
        <w:t>,</w:t>
      </w:r>
      <w:r w:rsidR="00550522">
        <w:rPr>
          <w:rFonts w:ascii="Times New Roman" w:hAnsi="Times New Roman" w:cs="Times New Roman"/>
          <w:sz w:val="24"/>
          <w:szCs w:val="24"/>
        </w:rPr>
        <w:t xml:space="preserve"> </w:t>
      </w:r>
      <w:r w:rsidRPr="00B04191">
        <w:rPr>
          <w:rFonts w:ascii="Times New Roman" w:hAnsi="Times New Roman" w:cs="Times New Roman"/>
          <w:sz w:val="24"/>
          <w:szCs w:val="24"/>
        </w:rPr>
        <w:t xml:space="preserve">Wykonawca dostarczy zamienne elementy systemu </w:t>
      </w:r>
      <w:r w:rsidR="00460C6C" w:rsidRPr="00FC17B7">
        <w:rPr>
          <w:rFonts w:ascii="Times New Roman" w:hAnsi="Times New Roman" w:cs="Times New Roman"/>
          <w:sz w:val="24"/>
          <w:szCs w:val="24"/>
        </w:rPr>
        <w:t>……………………..</w:t>
      </w:r>
      <w:r w:rsidR="00460C6C" w:rsidRPr="00B04191">
        <w:rPr>
          <w:rFonts w:ascii="Times New Roman" w:hAnsi="Times New Roman" w:cs="Times New Roman"/>
          <w:sz w:val="24"/>
          <w:szCs w:val="24"/>
        </w:rPr>
        <w:t xml:space="preserve"> </w:t>
      </w:r>
      <w:r w:rsidRPr="00B04191">
        <w:rPr>
          <w:rFonts w:ascii="Times New Roman" w:hAnsi="Times New Roman" w:cs="Times New Roman"/>
          <w:sz w:val="24"/>
          <w:szCs w:val="24"/>
        </w:rPr>
        <w:t xml:space="preserve">na czas ich naprawy, o parametrach nie gorszych niż serwisowane, jeśli czas naprawy przekroczy 48 godzin od momentu zgłoszenia </w:t>
      </w:r>
      <w:r w:rsidRPr="00460C6C">
        <w:rPr>
          <w:rFonts w:ascii="Times New Roman" w:hAnsi="Times New Roman" w:cs="Times New Roman"/>
          <w:sz w:val="24"/>
          <w:szCs w:val="24"/>
        </w:rPr>
        <w:t>usterki</w:t>
      </w:r>
      <w:r w:rsidR="004B415E" w:rsidRPr="00460C6C">
        <w:rPr>
          <w:rFonts w:ascii="Times New Roman" w:hAnsi="Times New Roman" w:cs="Times New Roman"/>
          <w:sz w:val="24"/>
          <w:szCs w:val="24"/>
        </w:rPr>
        <w:t xml:space="preserve"> </w:t>
      </w:r>
      <w:r w:rsidR="00460C6C" w:rsidRPr="0097719A">
        <w:rPr>
          <w:rFonts w:ascii="Times New Roman" w:hAnsi="Times New Roman" w:cs="Times New Roman"/>
          <w:i/>
          <w:sz w:val="24"/>
          <w:szCs w:val="24"/>
        </w:rPr>
        <w:t>.</w:t>
      </w:r>
    </w:p>
    <w:p w14:paraId="6CAA8A69" w14:textId="774377E6" w:rsidR="00C03D86" w:rsidRPr="00C14A7F" w:rsidRDefault="00C03D86" w:rsidP="00F110C5">
      <w:pPr>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t>5</w:t>
      </w:r>
      <w:r w:rsidR="0003355D" w:rsidRPr="00B04191">
        <w:rPr>
          <w:rFonts w:ascii="Times New Roman" w:hAnsi="Times New Roman" w:cs="Times New Roman"/>
          <w:sz w:val="24"/>
          <w:szCs w:val="24"/>
        </w:rPr>
        <w:t xml:space="preserve">.  Strony ustalają, że naprawy w ramach gwarancji jakości i rękojmi za wady wykonywane będą w siedzibie Zamawiającego (koszty dojazdu, wyżywienia i noclegów serwisantów, transportu, materiałów do naprawy, części zamiennych i podzespołów oraz wszelkie inne </w:t>
      </w:r>
      <w:r w:rsidR="0003355D" w:rsidRPr="00360F86">
        <w:rPr>
          <w:rFonts w:ascii="Times New Roman" w:hAnsi="Times New Roman" w:cs="Times New Roman"/>
          <w:sz w:val="24"/>
          <w:szCs w:val="24"/>
        </w:rPr>
        <w:t>koszty związane z wykonaniem napraw w ramach gwarancji jakości i rękojmi za wady</w:t>
      </w:r>
      <w:r w:rsidR="0003355D" w:rsidRPr="009736F9">
        <w:rPr>
          <w:rFonts w:ascii="Times New Roman" w:hAnsi="Times New Roman" w:cs="Times New Roman"/>
          <w:sz w:val="24"/>
          <w:szCs w:val="24"/>
        </w:rPr>
        <w:t xml:space="preserve"> obciążają Wykonawcę) lub w serwisie wskazanym przez Wykonawcę (obowiązek dostarcz</w:t>
      </w:r>
      <w:r w:rsidR="0003355D" w:rsidRPr="00C14A7F">
        <w:rPr>
          <w:rFonts w:ascii="Times New Roman" w:hAnsi="Times New Roman" w:cs="Times New Roman"/>
          <w:sz w:val="24"/>
          <w:szCs w:val="24"/>
        </w:rPr>
        <w:t xml:space="preserve">enia urządzenia do serwisu i dostarczenia po naprawie do Zamawiającego wraz </w:t>
      </w:r>
      <w:r w:rsidR="0003355D" w:rsidRPr="00C14A7F">
        <w:rPr>
          <w:rFonts w:ascii="Times New Roman" w:hAnsi="Times New Roman" w:cs="Times New Roman"/>
          <w:sz w:val="24"/>
          <w:szCs w:val="24"/>
        </w:rPr>
        <w:br/>
        <w:t>z kosztami spoczywa po stronie Wykonawcy).</w:t>
      </w:r>
    </w:p>
    <w:p w14:paraId="32B2B0F9" w14:textId="725BBBE5" w:rsidR="002228B3" w:rsidRPr="00360F86" w:rsidRDefault="000E68F7" w:rsidP="00F110C5">
      <w:pPr>
        <w:spacing w:after="0" w:line="276" w:lineRule="auto"/>
        <w:ind w:left="284" w:hanging="284"/>
        <w:jc w:val="both"/>
        <w:rPr>
          <w:rFonts w:ascii="Times New Roman" w:hAnsi="Times New Roman" w:cs="Times New Roman"/>
          <w:sz w:val="24"/>
          <w:szCs w:val="24"/>
        </w:rPr>
      </w:pPr>
      <w:r w:rsidRPr="000E68F7">
        <w:rPr>
          <w:rFonts w:ascii="Times New Roman" w:hAnsi="Times New Roman" w:cs="Times New Roman"/>
          <w:sz w:val="24"/>
          <w:szCs w:val="24"/>
        </w:rPr>
        <w:t xml:space="preserve">6. </w:t>
      </w:r>
      <w:r w:rsidRPr="009736F9">
        <w:rPr>
          <w:rFonts w:ascii="Times New Roman" w:hAnsi="Times New Roman" w:cs="Times New Roman"/>
          <w:sz w:val="24"/>
          <w:szCs w:val="24"/>
        </w:rPr>
        <w:t>Wykonawca oświadcza, że w ramach gwarancji Urządzenia będą serwisowane przez podmiot posiadający autoryzację producenta.</w:t>
      </w:r>
    </w:p>
    <w:p w14:paraId="658CCFCF" w14:textId="091C77CE" w:rsidR="0003355D" w:rsidRPr="00B04191" w:rsidRDefault="002228B3" w:rsidP="00F110C5">
      <w:pPr>
        <w:spacing w:after="0" w:line="276" w:lineRule="auto"/>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7. </w:t>
      </w:r>
      <w:r w:rsidR="0003355D" w:rsidRPr="00B04191">
        <w:rPr>
          <w:rFonts w:ascii="Times New Roman" w:eastAsia="Times New Roman" w:hAnsi="Times New Roman" w:cs="Times New Roman"/>
          <w:sz w:val="24"/>
          <w:szCs w:val="24"/>
          <w:lang w:eastAsia="zh-CN"/>
        </w:rPr>
        <w:t xml:space="preserve">W odniesieniu do Urządzeń lub ich części podlegających wymianie na nowe, termin gwarancji biegnie od początku od chwili zakończenia wymiany. </w:t>
      </w:r>
    </w:p>
    <w:p w14:paraId="660D272B" w14:textId="600BF4C3" w:rsidR="0003355D" w:rsidRPr="00B04191" w:rsidRDefault="002228B3" w:rsidP="00F110C5">
      <w:pPr>
        <w:suppressAutoHyphens/>
        <w:spacing w:after="0" w:line="276" w:lineRule="auto"/>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8. </w:t>
      </w:r>
      <w:r w:rsidR="0003355D" w:rsidRPr="00B04191">
        <w:rPr>
          <w:rFonts w:ascii="Times New Roman" w:eastAsia="Times New Roman" w:hAnsi="Times New Roman" w:cs="Times New Roman"/>
          <w:sz w:val="24"/>
          <w:szCs w:val="24"/>
          <w:lang w:eastAsia="zh-CN"/>
        </w:rPr>
        <w:t>Jeżeli Wykonawca nie przystąpi do usuwania wad lub nie usunie wad Urządzenia</w:t>
      </w:r>
      <w:r w:rsidR="002B381A">
        <w:rPr>
          <w:rFonts w:ascii="Times New Roman" w:eastAsia="Times New Roman" w:hAnsi="Times New Roman" w:cs="Times New Roman"/>
          <w:sz w:val="24"/>
          <w:szCs w:val="24"/>
          <w:lang w:eastAsia="zh-CN"/>
        </w:rPr>
        <w:t xml:space="preserve"> lub wad montażu</w:t>
      </w:r>
      <w:r w:rsidR="0003355D" w:rsidRPr="00B04191">
        <w:rPr>
          <w:rFonts w:ascii="Times New Roman" w:eastAsia="Times New Roman" w:hAnsi="Times New Roman" w:cs="Times New Roman"/>
          <w:sz w:val="24"/>
          <w:szCs w:val="24"/>
          <w:lang w:eastAsia="zh-CN"/>
        </w:rPr>
        <w:t xml:space="preserve"> w terminach wskazanych w ust. </w:t>
      </w:r>
      <w:r w:rsidR="00C900C0">
        <w:rPr>
          <w:rFonts w:ascii="Times New Roman" w:eastAsia="Times New Roman" w:hAnsi="Times New Roman" w:cs="Times New Roman"/>
          <w:sz w:val="24"/>
          <w:szCs w:val="24"/>
          <w:lang w:eastAsia="zh-CN"/>
        </w:rPr>
        <w:t>3</w:t>
      </w:r>
      <w:r w:rsidR="0003355D" w:rsidRPr="00B04191">
        <w:rPr>
          <w:rFonts w:ascii="Times New Roman" w:eastAsia="Times New Roman" w:hAnsi="Times New Roman" w:cs="Times New Roman"/>
          <w:sz w:val="24"/>
          <w:szCs w:val="24"/>
          <w:lang w:eastAsia="zh-CN"/>
        </w:rPr>
        <w:t>, Zamawiający może je usunąć samodzielnie lub zlecić ich usunięcie osobie trzeciej - na koszt i ryzyko Wykonawcy.</w:t>
      </w:r>
    </w:p>
    <w:p w14:paraId="06D9B72E" w14:textId="03932101" w:rsidR="00DF5E1D" w:rsidRDefault="002228B3" w:rsidP="00F110C5">
      <w:pPr>
        <w:suppressAutoHyphens/>
        <w:spacing w:after="0" w:line="276" w:lineRule="auto"/>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9. </w:t>
      </w:r>
      <w:r w:rsidR="0003355D" w:rsidRPr="00B04191">
        <w:rPr>
          <w:rFonts w:ascii="Times New Roman" w:eastAsia="Times New Roman" w:hAnsi="Times New Roman" w:cs="Times New Roman"/>
          <w:sz w:val="24"/>
          <w:szCs w:val="24"/>
          <w:lang w:eastAsia="zh-CN"/>
        </w:rPr>
        <w:t>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Zamawiającemu. W przypadku, gdy wykonana ekspertyza potwierdzi stanowisko Zamawiającego, wówczas Wykonawca</w:t>
      </w:r>
      <w:r w:rsidR="00B04191">
        <w:rPr>
          <w:rFonts w:ascii="Times New Roman" w:eastAsia="Times New Roman" w:hAnsi="Times New Roman" w:cs="Times New Roman"/>
          <w:sz w:val="24"/>
          <w:szCs w:val="24"/>
          <w:lang w:eastAsia="zh-CN"/>
        </w:rPr>
        <w:t xml:space="preserve"> zobowiązany będzie </w:t>
      </w:r>
      <w:r w:rsidR="0003355D" w:rsidRPr="00B04191">
        <w:rPr>
          <w:rFonts w:ascii="Times New Roman" w:eastAsia="Times New Roman" w:hAnsi="Times New Roman" w:cs="Times New Roman"/>
          <w:sz w:val="24"/>
          <w:szCs w:val="24"/>
          <w:lang w:eastAsia="zh-CN"/>
        </w:rPr>
        <w:t>do zwrotu Zamawiającemu całości kosztów wykonania ekspertyzy.</w:t>
      </w:r>
    </w:p>
    <w:p w14:paraId="21A476D6" w14:textId="34C955AB" w:rsidR="00A30CBB" w:rsidRPr="00B04191" w:rsidRDefault="00DF5E1D" w:rsidP="00F110C5">
      <w:pPr>
        <w:suppressAutoHyphens/>
        <w:spacing w:after="0" w:line="276" w:lineRule="auto"/>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 Zamawiający może wykonywać uprawnieni</w:t>
      </w:r>
      <w:r w:rsidR="004851E1">
        <w:rPr>
          <w:rFonts w:ascii="Times New Roman" w:eastAsia="Times New Roman" w:hAnsi="Times New Roman" w:cs="Times New Roman"/>
          <w:sz w:val="24"/>
          <w:szCs w:val="24"/>
          <w:lang w:eastAsia="zh-CN"/>
        </w:rPr>
        <w:t>a</w:t>
      </w:r>
      <w:r>
        <w:rPr>
          <w:rFonts w:ascii="Times New Roman" w:eastAsia="Times New Roman" w:hAnsi="Times New Roman" w:cs="Times New Roman"/>
          <w:sz w:val="24"/>
          <w:szCs w:val="24"/>
          <w:lang w:eastAsia="zh-CN"/>
        </w:rPr>
        <w:t xml:space="preserve"> z tytu</w:t>
      </w:r>
      <w:r w:rsidR="008648AE">
        <w:rPr>
          <w:rFonts w:ascii="Times New Roman" w:eastAsia="Times New Roman" w:hAnsi="Times New Roman" w:cs="Times New Roman"/>
          <w:sz w:val="24"/>
          <w:szCs w:val="24"/>
          <w:lang w:eastAsia="zh-CN"/>
        </w:rPr>
        <w:t xml:space="preserve">łu </w:t>
      </w:r>
      <w:r w:rsidR="004851E1">
        <w:rPr>
          <w:rFonts w:ascii="Times New Roman" w:eastAsia="Times New Roman" w:hAnsi="Times New Roman" w:cs="Times New Roman"/>
          <w:sz w:val="24"/>
          <w:szCs w:val="24"/>
          <w:lang w:eastAsia="zh-CN"/>
        </w:rPr>
        <w:t xml:space="preserve">gwarancji jakości </w:t>
      </w:r>
      <w:r>
        <w:rPr>
          <w:rFonts w:ascii="Times New Roman" w:eastAsia="Times New Roman" w:hAnsi="Times New Roman" w:cs="Times New Roman"/>
          <w:sz w:val="24"/>
          <w:szCs w:val="24"/>
          <w:lang w:eastAsia="zh-CN"/>
        </w:rPr>
        <w:t>Przedmiotu Zamówienia niezależnie od uprawnień wynikających</w:t>
      </w:r>
      <w:r w:rsidR="008648AE">
        <w:rPr>
          <w:rFonts w:ascii="Times New Roman" w:eastAsia="Times New Roman" w:hAnsi="Times New Roman" w:cs="Times New Roman"/>
          <w:sz w:val="24"/>
          <w:szCs w:val="24"/>
          <w:lang w:eastAsia="zh-CN"/>
        </w:rPr>
        <w:t xml:space="preserve"> w rękojmi</w:t>
      </w:r>
      <w:r>
        <w:rPr>
          <w:rFonts w:ascii="Times New Roman" w:eastAsia="Times New Roman" w:hAnsi="Times New Roman" w:cs="Times New Roman"/>
          <w:sz w:val="24"/>
          <w:szCs w:val="24"/>
          <w:lang w:eastAsia="zh-CN"/>
        </w:rPr>
        <w:t xml:space="preserve"> za wady</w:t>
      </w:r>
      <w:r w:rsidR="004851E1">
        <w:rPr>
          <w:rFonts w:ascii="Times New Roman" w:eastAsia="Times New Roman" w:hAnsi="Times New Roman" w:cs="Times New Roman"/>
          <w:sz w:val="24"/>
          <w:szCs w:val="24"/>
          <w:lang w:eastAsia="zh-CN"/>
        </w:rPr>
        <w:t xml:space="preserve"> fizyczne</w:t>
      </w:r>
      <w:r>
        <w:rPr>
          <w:rFonts w:ascii="Times New Roman" w:eastAsia="Times New Roman" w:hAnsi="Times New Roman" w:cs="Times New Roman"/>
          <w:sz w:val="24"/>
          <w:szCs w:val="24"/>
          <w:lang w:eastAsia="zh-CN"/>
        </w:rPr>
        <w:t xml:space="preserve">. </w:t>
      </w:r>
      <w:r w:rsidR="0003355D" w:rsidRPr="00B04191">
        <w:rPr>
          <w:rFonts w:ascii="Times New Roman" w:eastAsia="Times New Roman" w:hAnsi="Times New Roman" w:cs="Times New Roman"/>
          <w:sz w:val="24"/>
          <w:szCs w:val="24"/>
          <w:lang w:eastAsia="zh-CN"/>
        </w:rPr>
        <w:t xml:space="preserve"> </w:t>
      </w:r>
    </w:p>
    <w:p w14:paraId="3D6FBDE5" w14:textId="77777777" w:rsidR="00E026DD" w:rsidRPr="00B04191" w:rsidRDefault="00E026DD" w:rsidP="00F110C5">
      <w:pPr>
        <w:suppressAutoHyphens/>
        <w:spacing w:after="0" w:line="276" w:lineRule="auto"/>
        <w:ind w:left="284" w:hanging="284"/>
        <w:jc w:val="both"/>
        <w:rPr>
          <w:rFonts w:ascii="Times New Roman" w:eastAsia="Times New Roman" w:hAnsi="Times New Roman" w:cs="Times New Roman"/>
          <w:sz w:val="24"/>
          <w:szCs w:val="24"/>
          <w:lang w:eastAsia="zh-CN"/>
        </w:rPr>
      </w:pPr>
    </w:p>
    <w:p w14:paraId="309C4C02" w14:textId="6B971B22" w:rsidR="007243C9" w:rsidRPr="009736F9" w:rsidRDefault="007243C9" w:rsidP="00F110C5">
      <w:pPr>
        <w:spacing w:after="0" w:line="276" w:lineRule="auto"/>
        <w:jc w:val="center"/>
        <w:rPr>
          <w:rFonts w:ascii="Times New Roman" w:hAnsi="Times New Roman" w:cs="Times New Roman"/>
          <w:b/>
          <w:sz w:val="24"/>
          <w:szCs w:val="24"/>
        </w:rPr>
      </w:pPr>
      <w:r w:rsidRPr="009736F9">
        <w:rPr>
          <w:rFonts w:ascii="Times New Roman" w:hAnsi="Times New Roman" w:cs="Times New Roman"/>
          <w:b/>
          <w:sz w:val="24"/>
          <w:szCs w:val="24"/>
        </w:rPr>
        <w:t>§ 7.</w:t>
      </w:r>
    </w:p>
    <w:p w14:paraId="02D4BEFB" w14:textId="0FD50DDF" w:rsidR="00B04191" w:rsidRPr="009736F9" w:rsidRDefault="008648AE" w:rsidP="00F110C5">
      <w:pPr>
        <w:spacing w:after="0" w:line="276" w:lineRule="auto"/>
        <w:jc w:val="center"/>
        <w:rPr>
          <w:rFonts w:ascii="Times New Roman" w:hAnsi="Times New Roman" w:cs="Times New Roman"/>
          <w:b/>
          <w:sz w:val="24"/>
          <w:szCs w:val="24"/>
        </w:rPr>
      </w:pPr>
      <w:r w:rsidRPr="009736F9">
        <w:rPr>
          <w:rFonts w:ascii="Times New Roman" w:hAnsi="Times New Roman" w:cs="Times New Roman"/>
          <w:b/>
          <w:sz w:val="24"/>
          <w:szCs w:val="24"/>
        </w:rPr>
        <w:t>Oprogramowanie</w:t>
      </w:r>
    </w:p>
    <w:p w14:paraId="607FAC27" w14:textId="153E26E7" w:rsidR="00EA756C" w:rsidRPr="009736F9" w:rsidRDefault="00EA756C" w:rsidP="00F110C5">
      <w:pPr>
        <w:pStyle w:val="Akapitzlist"/>
        <w:numPr>
          <w:ilvl w:val="0"/>
          <w:numId w:val="19"/>
        </w:numPr>
        <w:spacing w:after="0" w:line="276" w:lineRule="auto"/>
        <w:ind w:left="284" w:hanging="284"/>
        <w:jc w:val="both"/>
        <w:rPr>
          <w:rFonts w:ascii="Times New Roman" w:hAnsi="Times New Roman" w:cs="Times New Roman"/>
          <w:sz w:val="24"/>
          <w:szCs w:val="24"/>
          <w:shd w:val="clear" w:color="auto" w:fill="FFFFFF"/>
        </w:rPr>
      </w:pPr>
      <w:r w:rsidRPr="00360F86">
        <w:rPr>
          <w:rFonts w:ascii="Times New Roman" w:hAnsi="Times New Roman" w:cs="Times New Roman"/>
          <w:sz w:val="24"/>
          <w:szCs w:val="24"/>
          <w:shd w:val="clear" w:color="auto" w:fill="FFFFFF"/>
        </w:rPr>
        <w:t xml:space="preserve">Jeżeli w zakres Przedmiotu Umowy wchodzi oprogramowanie zastosowanie mają </w:t>
      </w:r>
      <w:r w:rsidRPr="009736F9">
        <w:rPr>
          <w:rFonts w:ascii="Times New Roman" w:hAnsi="Times New Roman" w:cs="Times New Roman"/>
          <w:sz w:val="24"/>
          <w:szCs w:val="24"/>
          <w:shd w:val="clear" w:color="auto" w:fill="FFFFFF"/>
        </w:rPr>
        <w:t>następujące postanowienia.</w:t>
      </w:r>
    </w:p>
    <w:p w14:paraId="0FDEA11F" w14:textId="7A9D895A" w:rsidR="008648AE" w:rsidRPr="00360F86" w:rsidRDefault="000D17B2" w:rsidP="00F110C5">
      <w:pPr>
        <w:pStyle w:val="Akapitzlist"/>
        <w:numPr>
          <w:ilvl w:val="0"/>
          <w:numId w:val="19"/>
        </w:numPr>
        <w:spacing w:after="0" w:line="276" w:lineRule="auto"/>
        <w:ind w:left="284" w:hanging="284"/>
        <w:jc w:val="both"/>
        <w:rPr>
          <w:rFonts w:ascii="Times New Roman" w:hAnsi="Times New Roman" w:cs="Times New Roman"/>
          <w:sz w:val="24"/>
          <w:szCs w:val="24"/>
          <w:shd w:val="clear" w:color="auto" w:fill="FFFFFF"/>
        </w:rPr>
      </w:pPr>
      <w:r w:rsidRPr="009736F9">
        <w:rPr>
          <w:rFonts w:ascii="Times New Roman" w:hAnsi="Times New Roman" w:cs="Times New Roman"/>
          <w:sz w:val="24"/>
          <w:szCs w:val="24"/>
          <w:shd w:val="clear" w:color="auto" w:fill="FFFFFF"/>
        </w:rPr>
        <w:t>Wykonawca oświadcza</w:t>
      </w:r>
      <w:r w:rsidR="008648AE" w:rsidRPr="009736F9">
        <w:rPr>
          <w:rFonts w:ascii="Times New Roman" w:hAnsi="Times New Roman" w:cs="Times New Roman"/>
          <w:sz w:val="24"/>
          <w:szCs w:val="24"/>
          <w:shd w:val="clear" w:color="auto" w:fill="FFFFFF"/>
        </w:rPr>
        <w:t>, iż będzie posiadał uprawnieni</w:t>
      </w:r>
      <w:r w:rsidRPr="009736F9">
        <w:rPr>
          <w:rFonts w:ascii="Times New Roman" w:hAnsi="Times New Roman" w:cs="Times New Roman"/>
          <w:sz w:val="24"/>
          <w:szCs w:val="24"/>
          <w:shd w:val="clear" w:color="auto" w:fill="FFFFFF"/>
        </w:rPr>
        <w:t xml:space="preserve">a do korzystania z dostarczonego </w:t>
      </w:r>
      <w:r w:rsidRPr="00C14A7F">
        <w:rPr>
          <w:rFonts w:ascii="Times New Roman" w:hAnsi="Times New Roman" w:cs="Times New Roman"/>
          <w:sz w:val="24"/>
          <w:szCs w:val="24"/>
          <w:shd w:val="clear" w:color="auto" w:fill="FFFFFF"/>
        </w:rPr>
        <w:t xml:space="preserve">oprogramowania </w:t>
      </w:r>
      <w:r w:rsidR="008648AE" w:rsidRPr="00C14A7F">
        <w:rPr>
          <w:rFonts w:ascii="Times New Roman" w:hAnsi="Times New Roman" w:cs="Times New Roman"/>
          <w:sz w:val="24"/>
          <w:szCs w:val="24"/>
          <w:shd w:val="clear" w:color="auto" w:fill="FFFFFF"/>
        </w:rPr>
        <w:t xml:space="preserve">w postaci autorskich praw majątkowych lub stosownej licencji </w:t>
      </w:r>
      <w:r w:rsidR="008648AE" w:rsidRPr="003D7A4B">
        <w:rPr>
          <w:rFonts w:ascii="Times New Roman" w:hAnsi="Times New Roman" w:cs="Times New Roman"/>
          <w:sz w:val="24"/>
          <w:szCs w:val="24"/>
        </w:rPr>
        <w:t xml:space="preserve">w zakresie niezbędnym do </w:t>
      </w:r>
      <w:r w:rsidR="008648AE" w:rsidRPr="000D17B2">
        <w:rPr>
          <w:rFonts w:ascii="Times New Roman" w:hAnsi="Times New Roman" w:cs="Times New Roman"/>
          <w:sz w:val="24"/>
          <w:szCs w:val="24"/>
        </w:rPr>
        <w:t xml:space="preserve">udzielenia </w:t>
      </w:r>
      <w:r w:rsidRPr="000D17B2">
        <w:rPr>
          <w:rFonts w:ascii="Times New Roman" w:hAnsi="Times New Roman" w:cs="Times New Roman"/>
          <w:sz w:val="24"/>
          <w:szCs w:val="24"/>
        </w:rPr>
        <w:t>Zamawiającemu licencji na korzystanie z tego oprogramowania</w:t>
      </w:r>
      <w:r w:rsidR="008648AE" w:rsidRPr="000D17B2">
        <w:rPr>
          <w:rFonts w:ascii="Times New Roman" w:hAnsi="Times New Roman" w:cs="Times New Roman"/>
          <w:sz w:val="24"/>
          <w:szCs w:val="24"/>
        </w:rPr>
        <w:t xml:space="preserve"> na warun</w:t>
      </w:r>
      <w:r w:rsidRPr="000D17B2">
        <w:rPr>
          <w:rFonts w:ascii="Times New Roman" w:hAnsi="Times New Roman" w:cs="Times New Roman"/>
          <w:sz w:val="24"/>
          <w:szCs w:val="24"/>
        </w:rPr>
        <w:t>kach określonych w niniejszym §7 lub – jeżeli nie jest uprawniony do udzielenia licencji, iż oprogramowanie pochodzi od jego producenta i producent ten udzieli Zamawiającemu licencji na korzystanie z tego oprogramowania</w:t>
      </w:r>
      <w:r w:rsidR="008648AE" w:rsidRPr="000D17B2">
        <w:rPr>
          <w:rFonts w:ascii="Times New Roman" w:hAnsi="Times New Roman" w:cs="Times New Roman"/>
          <w:sz w:val="24"/>
          <w:szCs w:val="24"/>
        </w:rPr>
        <w:t xml:space="preserve">. </w:t>
      </w:r>
      <w:r w:rsidRPr="000D17B2">
        <w:rPr>
          <w:rFonts w:ascii="Times New Roman" w:hAnsi="Times New Roman" w:cs="Times New Roman"/>
          <w:sz w:val="24"/>
          <w:szCs w:val="24"/>
        </w:rPr>
        <w:t>Wykonawca zapewnia ponadto,</w:t>
      </w:r>
      <w:r w:rsidR="008648AE" w:rsidRPr="000D17B2">
        <w:rPr>
          <w:rFonts w:ascii="Times New Roman" w:hAnsi="Times New Roman" w:cs="Times New Roman"/>
          <w:sz w:val="24"/>
          <w:szCs w:val="24"/>
        </w:rPr>
        <w:t xml:space="preserve"> </w:t>
      </w:r>
      <w:r w:rsidR="008648AE" w:rsidRPr="000D17B2">
        <w:rPr>
          <w:rFonts w:ascii="Times New Roman" w:hAnsi="Times New Roman" w:cs="Times New Roman"/>
          <w:sz w:val="24"/>
          <w:szCs w:val="24"/>
          <w:shd w:val="clear" w:color="auto" w:fill="FFFFFF"/>
        </w:rPr>
        <w:t xml:space="preserve">że </w:t>
      </w:r>
      <w:r w:rsidR="008648AE" w:rsidRPr="000D17B2">
        <w:rPr>
          <w:rFonts w:ascii="Times New Roman" w:hAnsi="Times New Roman" w:cs="Times New Roman"/>
          <w:sz w:val="24"/>
          <w:szCs w:val="24"/>
        </w:rPr>
        <w:t xml:space="preserve">w </w:t>
      </w:r>
      <w:r w:rsidRPr="000D17B2">
        <w:rPr>
          <w:rFonts w:ascii="Times New Roman" w:hAnsi="Times New Roman" w:cs="Times New Roman"/>
          <w:sz w:val="24"/>
          <w:szCs w:val="24"/>
        </w:rPr>
        <w:t xml:space="preserve">chwili przekazywania Zamawiającemu praw do oprogramowania </w:t>
      </w:r>
      <w:r w:rsidR="008648AE" w:rsidRPr="000D17B2">
        <w:rPr>
          <w:rFonts w:ascii="Times New Roman" w:hAnsi="Times New Roman" w:cs="Times New Roman"/>
          <w:sz w:val="24"/>
          <w:szCs w:val="24"/>
        </w:rPr>
        <w:t>nie będą miały żadne okoliczności, które mogłyby n</w:t>
      </w:r>
      <w:r w:rsidRPr="000D17B2">
        <w:rPr>
          <w:rFonts w:ascii="Times New Roman" w:hAnsi="Times New Roman" w:cs="Times New Roman"/>
          <w:sz w:val="24"/>
          <w:szCs w:val="24"/>
        </w:rPr>
        <w:t>arazić Zamawiającego</w:t>
      </w:r>
      <w:r w:rsidR="008648AE" w:rsidRPr="000D17B2">
        <w:rPr>
          <w:rFonts w:ascii="Times New Roman" w:hAnsi="Times New Roman" w:cs="Times New Roman"/>
          <w:sz w:val="24"/>
          <w:szCs w:val="24"/>
        </w:rPr>
        <w:t xml:space="preserve"> na odpowiedzialność wobec osób trzecich z tytułu korzystania</w:t>
      </w:r>
      <w:r w:rsidRPr="000D17B2">
        <w:rPr>
          <w:rFonts w:ascii="Times New Roman" w:hAnsi="Times New Roman" w:cs="Times New Roman"/>
          <w:sz w:val="24"/>
          <w:szCs w:val="24"/>
        </w:rPr>
        <w:t xml:space="preserve"> z oprogramowania, a</w:t>
      </w:r>
      <w:r w:rsidR="008648AE" w:rsidRPr="000D17B2">
        <w:rPr>
          <w:rFonts w:ascii="Times New Roman" w:hAnsi="Times New Roman" w:cs="Times New Roman"/>
          <w:sz w:val="24"/>
          <w:szCs w:val="24"/>
          <w:shd w:val="clear" w:color="auto" w:fill="FFFFFF"/>
        </w:rPr>
        <w:t xml:space="preserve"> </w:t>
      </w:r>
      <w:r w:rsidRPr="000D17B2">
        <w:rPr>
          <w:rFonts w:ascii="Times New Roman" w:hAnsi="Times New Roman" w:cs="Times New Roman"/>
          <w:sz w:val="24"/>
          <w:szCs w:val="24"/>
          <w:shd w:val="clear" w:color="auto" w:fill="FFFFFF"/>
        </w:rPr>
        <w:t>korzystanie z niego przez Zamawiającego</w:t>
      </w:r>
      <w:r w:rsidR="008648AE" w:rsidRPr="000D17B2">
        <w:rPr>
          <w:rFonts w:ascii="Times New Roman" w:hAnsi="Times New Roman" w:cs="Times New Roman"/>
          <w:sz w:val="24"/>
          <w:szCs w:val="24"/>
          <w:shd w:val="clear" w:color="auto" w:fill="FFFFFF"/>
        </w:rPr>
        <w:t xml:space="preserve"> zgodnie z postanowieniami </w:t>
      </w:r>
      <w:r w:rsidRPr="000D17B2">
        <w:rPr>
          <w:rFonts w:ascii="Times New Roman" w:hAnsi="Times New Roman" w:cs="Times New Roman"/>
          <w:sz w:val="24"/>
          <w:szCs w:val="24"/>
          <w:shd w:val="clear" w:color="auto" w:fill="FFFFFF"/>
        </w:rPr>
        <w:t xml:space="preserve">licencji </w:t>
      </w:r>
      <w:r w:rsidR="008648AE" w:rsidRPr="000D17B2">
        <w:rPr>
          <w:rFonts w:ascii="Times New Roman" w:hAnsi="Times New Roman" w:cs="Times New Roman"/>
          <w:sz w:val="24"/>
          <w:szCs w:val="24"/>
          <w:shd w:val="clear" w:color="auto" w:fill="FFFFFF"/>
        </w:rPr>
        <w:t>nie będzie stanowiło naruszenia jakichkolwiek praw osób trzecich.</w:t>
      </w:r>
      <w:r w:rsidR="00070BFB">
        <w:rPr>
          <w:rFonts w:ascii="Times New Roman" w:hAnsi="Times New Roman" w:cs="Times New Roman"/>
          <w:sz w:val="24"/>
          <w:szCs w:val="24"/>
          <w:shd w:val="clear" w:color="auto" w:fill="FFFFFF"/>
        </w:rPr>
        <w:t xml:space="preserve"> </w:t>
      </w:r>
      <w:r w:rsidR="00070BFB" w:rsidRPr="009736F9">
        <w:rPr>
          <w:rFonts w:ascii="Times New Roman" w:hAnsi="Times New Roman" w:cs="Times New Roman"/>
          <w:sz w:val="24"/>
          <w:szCs w:val="24"/>
        </w:rPr>
        <w:t>Zamawiający wymaga, by dostarczone oprogramowanie było oprogramowaniem w wersji aktualnej na dzień dostawy.</w:t>
      </w:r>
    </w:p>
    <w:p w14:paraId="5B29EEDE" w14:textId="6D61ED9D" w:rsidR="00211238" w:rsidRPr="009736F9" w:rsidRDefault="000D17B2" w:rsidP="00F110C5">
      <w:pPr>
        <w:pStyle w:val="Akapitzlist"/>
        <w:numPr>
          <w:ilvl w:val="0"/>
          <w:numId w:val="19"/>
        </w:numPr>
        <w:spacing w:after="0" w:line="276" w:lineRule="auto"/>
        <w:ind w:left="284" w:hanging="284"/>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Z chwilą podpisania protokołu odbioru Zamówienia w części podstawowej Wykonawca</w:t>
      </w:r>
      <w:r w:rsidR="00211238">
        <w:rPr>
          <w:rFonts w:ascii="Times New Roman" w:hAnsi="Times New Roman" w:cs="Times New Roman"/>
          <w:sz w:val="24"/>
          <w:szCs w:val="24"/>
        </w:rPr>
        <w:t xml:space="preserve"> zobowiązuje się udzielić</w:t>
      </w:r>
      <w:r>
        <w:rPr>
          <w:rFonts w:ascii="Times New Roman" w:hAnsi="Times New Roman" w:cs="Times New Roman"/>
          <w:sz w:val="24"/>
          <w:szCs w:val="24"/>
        </w:rPr>
        <w:t xml:space="preserve"> Zamawiającemu</w:t>
      </w:r>
      <w:r w:rsidR="008648AE" w:rsidRPr="0049444D">
        <w:rPr>
          <w:rFonts w:ascii="Times New Roman" w:hAnsi="Times New Roman" w:cs="Times New Roman"/>
          <w:sz w:val="24"/>
          <w:szCs w:val="24"/>
        </w:rPr>
        <w:t xml:space="preserve"> licencji </w:t>
      </w:r>
      <w:r w:rsidR="008648AE">
        <w:rPr>
          <w:rFonts w:ascii="Times New Roman" w:hAnsi="Times New Roman" w:cs="Times New Roman"/>
          <w:sz w:val="24"/>
          <w:szCs w:val="24"/>
        </w:rPr>
        <w:t xml:space="preserve">niewyłącznej </w:t>
      </w:r>
      <w:r w:rsidR="00211238">
        <w:rPr>
          <w:rFonts w:ascii="Times New Roman" w:hAnsi="Times New Roman" w:cs="Times New Roman"/>
          <w:sz w:val="24"/>
          <w:szCs w:val="24"/>
        </w:rPr>
        <w:t xml:space="preserve">do korzystania </w:t>
      </w:r>
      <w:r w:rsidR="004B415E">
        <w:rPr>
          <w:rFonts w:ascii="Times New Roman" w:hAnsi="Times New Roman" w:cs="Times New Roman"/>
          <w:sz w:val="24"/>
          <w:szCs w:val="24"/>
        </w:rPr>
        <w:br/>
      </w:r>
      <w:r w:rsidR="00211238">
        <w:rPr>
          <w:rFonts w:ascii="Times New Roman" w:hAnsi="Times New Roman" w:cs="Times New Roman"/>
          <w:sz w:val="24"/>
          <w:szCs w:val="24"/>
        </w:rPr>
        <w:t>z dostarczonego przez siebie oprogramowania</w:t>
      </w:r>
      <w:r w:rsidR="008648AE" w:rsidRPr="0049444D">
        <w:rPr>
          <w:rFonts w:ascii="Times New Roman" w:hAnsi="Times New Roman" w:cs="Times New Roman"/>
          <w:sz w:val="24"/>
          <w:szCs w:val="24"/>
        </w:rPr>
        <w:t xml:space="preserve"> bez ograniczeń terytorialnych </w:t>
      </w:r>
      <w:r w:rsidR="00211238">
        <w:rPr>
          <w:rFonts w:ascii="Times New Roman" w:hAnsi="Times New Roman" w:cs="Times New Roman"/>
          <w:sz w:val="24"/>
          <w:szCs w:val="24"/>
        </w:rPr>
        <w:t xml:space="preserve">i czasowych </w:t>
      </w:r>
      <w:r w:rsidR="004B415E">
        <w:rPr>
          <w:rFonts w:ascii="Times New Roman" w:hAnsi="Times New Roman" w:cs="Times New Roman"/>
          <w:sz w:val="24"/>
          <w:szCs w:val="24"/>
        </w:rPr>
        <w:br/>
      </w:r>
      <w:r w:rsidR="00211238" w:rsidRPr="00DB28DB">
        <w:rPr>
          <w:rFonts w:ascii="Times New Roman" w:hAnsi="Times New Roman" w:cs="Times New Roman"/>
          <w:sz w:val="24"/>
          <w:szCs w:val="24"/>
        </w:rPr>
        <w:t>na warunkach określonych w niniejszym §7</w:t>
      </w:r>
      <w:r w:rsidR="00211238">
        <w:rPr>
          <w:rFonts w:ascii="Times New Roman" w:hAnsi="Times New Roman" w:cs="Times New Roman"/>
          <w:sz w:val="24"/>
          <w:szCs w:val="24"/>
        </w:rPr>
        <w:t xml:space="preserve"> albo </w:t>
      </w:r>
      <w:r w:rsidR="00211238" w:rsidRPr="009736F9">
        <w:rPr>
          <w:rFonts w:ascii="Times New Roman" w:hAnsi="Times New Roman" w:cs="Times New Roman"/>
          <w:sz w:val="24"/>
          <w:szCs w:val="24"/>
        </w:rPr>
        <w:t xml:space="preserve">dostarczyć dokument wystawiony przez producenta oprogramowania lub jego oficjalnego przedstawiciela potwierdzający udzielenie </w:t>
      </w:r>
      <w:r w:rsidR="005E6E30">
        <w:rPr>
          <w:rFonts w:ascii="Times New Roman" w:hAnsi="Times New Roman" w:cs="Times New Roman"/>
          <w:sz w:val="24"/>
          <w:szCs w:val="24"/>
        </w:rPr>
        <w:t xml:space="preserve">takiej </w:t>
      </w:r>
      <w:r w:rsidR="00211238" w:rsidRPr="009736F9">
        <w:rPr>
          <w:rFonts w:ascii="Times New Roman" w:hAnsi="Times New Roman" w:cs="Times New Roman"/>
          <w:sz w:val="24"/>
          <w:szCs w:val="24"/>
        </w:rPr>
        <w:t>licencji na rzecz Zamawiającego</w:t>
      </w:r>
      <w:r w:rsidR="00211238" w:rsidRPr="00360F86">
        <w:rPr>
          <w:rFonts w:ascii="Times New Roman" w:hAnsi="Times New Roman" w:cs="Times New Roman"/>
          <w:sz w:val="24"/>
          <w:szCs w:val="24"/>
        </w:rPr>
        <w:t>.</w:t>
      </w:r>
    </w:p>
    <w:p w14:paraId="01892ACA" w14:textId="60E594D9" w:rsidR="008648AE" w:rsidRPr="00360F86" w:rsidRDefault="00211238" w:rsidP="00F110C5">
      <w:pPr>
        <w:pStyle w:val="Akapitzlist"/>
        <w:numPr>
          <w:ilvl w:val="0"/>
          <w:numId w:val="19"/>
        </w:num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Licencja obejmować będzie korzystanie z </w:t>
      </w:r>
      <w:r w:rsidRPr="00360F86">
        <w:rPr>
          <w:rFonts w:ascii="Times New Roman" w:hAnsi="Times New Roman" w:cs="Times New Roman"/>
          <w:sz w:val="24"/>
          <w:szCs w:val="24"/>
        </w:rPr>
        <w:t>oprogramowania na wszystkich polach eksploatacji</w:t>
      </w:r>
      <w:r w:rsidRPr="009736F9">
        <w:rPr>
          <w:rFonts w:ascii="Times New Roman" w:hAnsi="Times New Roman" w:cs="Times New Roman"/>
          <w:sz w:val="24"/>
          <w:szCs w:val="24"/>
        </w:rPr>
        <w:t xml:space="preserve"> niezbędnych do zgodnego z przeznaczeniem korzystania z Urządzeń </w:t>
      </w:r>
      <w:r w:rsidR="004B415E">
        <w:rPr>
          <w:rFonts w:ascii="Times New Roman" w:hAnsi="Times New Roman" w:cs="Times New Roman"/>
          <w:sz w:val="24"/>
          <w:szCs w:val="24"/>
        </w:rPr>
        <w:br/>
      </w:r>
      <w:r w:rsidRPr="009736F9">
        <w:rPr>
          <w:rFonts w:ascii="Times New Roman" w:hAnsi="Times New Roman" w:cs="Times New Roman"/>
          <w:sz w:val="24"/>
          <w:szCs w:val="24"/>
        </w:rPr>
        <w:t xml:space="preserve">i Przedmiotu Umowy, </w:t>
      </w:r>
      <w:r w:rsidR="00070BFB" w:rsidRPr="009736F9">
        <w:rPr>
          <w:rFonts w:ascii="Times New Roman" w:hAnsi="Times New Roman" w:cs="Times New Roman"/>
          <w:sz w:val="24"/>
          <w:szCs w:val="24"/>
          <w:shd w:val="clear" w:color="auto" w:fill="FFFFFF"/>
        </w:rPr>
        <w:t>w tym do poprawiania błędów oprogramowania.</w:t>
      </w:r>
    </w:p>
    <w:p w14:paraId="29287D47" w14:textId="459C77D7" w:rsidR="008648AE" w:rsidRPr="009549BD" w:rsidRDefault="00070BFB" w:rsidP="00F110C5">
      <w:pPr>
        <w:pStyle w:val="Akapitzlist"/>
        <w:widowControl w:val="0"/>
        <w:numPr>
          <w:ilvl w:val="0"/>
          <w:numId w:val="19"/>
        </w:numPr>
        <w:suppressAutoHyphens/>
        <w:spacing w:after="0" w:line="276" w:lineRule="auto"/>
        <w:ind w:left="284" w:hanging="284"/>
        <w:jc w:val="both"/>
        <w:textAlignment w:val="baseline"/>
        <w:rPr>
          <w:rFonts w:ascii="Times New Roman" w:hAnsi="Times New Roman" w:cs="Times New Roman"/>
          <w:sz w:val="24"/>
          <w:szCs w:val="24"/>
        </w:rPr>
      </w:pPr>
      <w:r>
        <w:rPr>
          <w:rFonts w:ascii="Times New Roman" w:hAnsi="Times New Roman" w:cs="Times New Roman"/>
          <w:sz w:val="24"/>
          <w:szCs w:val="24"/>
        </w:rPr>
        <w:t>Wykonawca</w:t>
      </w:r>
      <w:r w:rsidR="008648AE" w:rsidRPr="00B67B31">
        <w:rPr>
          <w:rFonts w:ascii="Times New Roman" w:hAnsi="Times New Roman" w:cs="Times New Roman"/>
          <w:sz w:val="24"/>
          <w:szCs w:val="24"/>
        </w:rPr>
        <w:t xml:space="preserve"> </w:t>
      </w:r>
      <w:r w:rsidR="008648AE" w:rsidRPr="00B67B31">
        <w:rPr>
          <w:rFonts w:ascii="Times New Roman" w:eastAsia="Times New Roman" w:hAnsi="Times New Roman" w:cs="Times New Roman"/>
          <w:sz w:val="24"/>
          <w:szCs w:val="24"/>
        </w:rPr>
        <w:t>gwarantuje, że autorskie prawa osobiste związane z dostarczonymi prze</w:t>
      </w:r>
      <w:r>
        <w:rPr>
          <w:rFonts w:ascii="Times New Roman" w:eastAsia="Times New Roman" w:hAnsi="Times New Roman" w:cs="Times New Roman"/>
          <w:sz w:val="24"/>
          <w:szCs w:val="24"/>
        </w:rPr>
        <w:t>z niego oprogramowaniem</w:t>
      </w:r>
      <w:r w:rsidR="008648AE" w:rsidRPr="00B67B31">
        <w:rPr>
          <w:rFonts w:ascii="Times New Roman" w:eastAsia="Times New Roman" w:hAnsi="Times New Roman" w:cs="Times New Roman"/>
          <w:sz w:val="24"/>
          <w:szCs w:val="24"/>
        </w:rPr>
        <w:t xml:space="preserve">  będą wykonywane w dobrej wierze, a osoby którym te prawa będą przysługiwały, powstrzymają się od ich wykonywania w zakresie, jaki mógłby spowodować </w:t>
      </w:r>
      <w:r w:rsidR="008648AE" w:rsidRPr="009549BD">
        <w:rPr>
          <w:rFonts w:ascii="Times New Roman" w:eastAsia="Times New Roman" w:hAnsi="Times New Roman" w:cs="Times New Roman"/>
          <w:sz w:val="24"/>
          <w:szCs w:val="24"/>
        </w:rPr>
        <w:t xml:space="preserve">negatywne konsekwencje </w:t>
      </w:r>
      <w:r>
        <w:rPr>
          <w:rFonts w:ascii="Times New Roman" w:eastAsia="Times New Roman" w:hAnsi="Times New Roman" w:cs="Times New Roman"/>
          <w:sz w:val="24"/>
          <w:szCs w:val="24"/>
        </w:rPr>
        <w:t>dla interesów i praw Zamawiającego</w:t>
      </w:r>
      <w:r w:rsidR="008648AE" w:rsidRPr="009549BD">
        <w:rPr>
          <w:rFonts w:ascii="Times New Roman" w:eastAsia="Times New Roman" w:hAnsi="Times New Roman" w:cs="Times New Roman"/>
          <w:sz w:val="24"/>
          <w:szCs w:val="24"/>
        </w:rPr>
        <w:t xml:space="preserve"> lub w sposób który mógłby utru</w:t>
      </w:r>
      <w:r>
        <w:rPr>
          <w:rFonts w:ascii="Times New Roman" w:eastAsia="Times New Roman" w:hAnsi="Times New Roman" w:cs="Times New Roman"/>
          <w:sz w:val="24"/>
          <w:szCs w:val="24"/>
        </w:rPr>
        <w:t>dniać lub ograniczać Zamawiającemu</w:t>
      </w:r>
      <w:r w:rsidR="008648AE" w:rsidRPr="009549BD">
        <w:rPr>
          <w:rFonts w:ascii="Times New Roman" w:eastAsia="Times New Roman" w:hAnsi="Times New Roman" w:cs="Times New Roman"/>
          <w:sz w:val="24"/>
          <w:szCs w:val="24"/>
        </w:rPr>
        <w:t xml:space="preserve"> wykonywanie praw wyni</w:t>
      </w:r>
      <w:r>
        <w:rPr>
          <w:rFonts w:ascii="Times New Roman" w:eastAsia="Times New Roman" w:hAnsi="Times New Roman" w:cs="Times New Roman"/>
          <w:sz w:val="24"/>
          <w:szCs w:val="24"/>
        </w:rPr>
        <w:t>kających z niniejszej licencji.</w:t>
      </w:r>
    </w:p>
    <w:p w14:paraId="10FA5C3C" w14:textId="36236642" w:rsidR="008A2DF2" w:rsidRPr="009736F9" w:rsidRDefault="00211238" w:rsidP="00F110C5">
      <w:pPr>
        <w:pStyle w:val="Akapitzlist"/>
        <w:widowControl w:val="0"/>
        <w:numPr>
          <w:ilvl w:val="0"/>
          <w:numId w:val="19"/>
        </w:numPr>
        <w:suppressAutoHyphens/>
        <w:spacing w:after="0" w:line="276" w:lineRule="auto"/>
        <w:ind w:left="284" w:hanging="284"/>
        <w:jc w:val="both"/>
        <w:textAlignment w:val="baseline"/>
        <w:rPr>
          <w:rFonts w:ascii="Times New Roman" w:hAnsi="Times New Roman" w:cs="Times New Roman"/>
          <w:sz w:val="24"/>
          <w:szCs w:val="24"/>
        </w:rPr>
      </w:pPr>
      <w:r>
        <w:rPr>
          <w:rFonts w:ascii="Times New Roman" w:hAnsi="Times New Roman" w:cs="Times New Roman"/>
          <w:sz w:val="24"/>
          <w:szCs w:val="24"/>
        </w:rPr>
        <w:t>Wykonawca</w:t>
      </w:r>
      <w:r w:rsidR="008648AE" w:rsidRPr="009549BD">
        <w:rPr>
          <w:rFonts w:ascii="Times New Roman" w:hAnsi="Times New Roman" w:cs="Times New Roman"/>
          <w:sz w:val="24"/>
          <w:szCs w:val="24"/>
        </w:rPr>
        <w:t xml:space="preserve"> ponosi pełną odpowiedzialność prawną, zwalniając jednocześ</w:t>
      </w:r>
      <w:r w:rsidR="00070BFB">
        <w:rPr>
          <w:rFonts w:ascii="Times New Roman" w:hAnsi="Times New Roman" w:cs="Times New Roman"/>
          <w:sz w:val="24"/>
          <w:szCs w:val="24"/>
        </w:rPr>
        <w:t>nie Zamawiającego</w:t>
      </w:r>
      <w:r w:rsidR="008648AE" w:rsidRPr="009549BD">
        <w:rPr>
          <w:rFonts w:ascii="Times New Roman" w:hAnsi="Times New Roman" w:cs="Times New Roman"/>
          <w:sz w:val="24"/>
          <w:szCs w:val="24"/>
        </w:rPr>
        <w:t xml:space="preserve"> od obowiązku odszkodowania lub zadośćuczynienia w przypadku wystąpienia osób trzecich z roszczeniami o naruszenie przysługujących im</w:t>
      </w:r>
      <w:r w:rsidR="00070BFB">
        <w:rPr>
          <w:rFonts w:ascii="Times New Roman" w:hAnsi="Times New Roman" w:cs="Times New Roman"/>
          <w:sz w:val="24"/>
          <w:szCs w:val="24"/>
        </w:rPr>
        <w:t xml:space="preserve"> praw </w:t>
      </w:r>
      <w:r w:rsidR="004B415E">
        <w:rPr>
          <w:rFonts w:ascii="Times New Roman" w:hAnsi="Times New Roman" w:cs="Times New Roman"/>
          <w:sz w:val="24"/>
          <w:szCs w:val="24"/>
        </w:rPr>
        <w:br/>
      </w:r>
      <w:r w:rsidR="00070BFB">
        <w:rPr>
          <w:rFonts w:ascii="Times New Roman" w:hAnsi="Times New Roman" w:cs="Times New Roman"/>
          <w:sz w:val="24"/>
          <w:szCs w:val="24"/>
        </w:rPr>
        <w:t>do oprogramowania</w:t>
      </w:r>
      <w:r w:rsidR="008648AE" w:rsidRPr="009549BD">
        <w:rPr>
          <w:rFonts w:ascii="Times New Roman" w:hAnsi="Times New Roman" w:cs="Times New Roman"/>
          <w:sz w:val="24"/>
          <w:szCs w:val="24"/>
        </w:rPr>
        <w:t xml:space="preserve"> </w:t>
      </w:r>
      <w:r w:rsidR="00070BFB">
        <w:rPr>
          <w:rFonts w:ascii="Times New Roman" w:hAnsi="Times New Roman" w:cs="Times New Roman"/>
          <w:sz w:val="24"/>
          <w:szCs w:val="24"/>
        </w:rPr>
        <w:t>dostarczonego Zamawiającemu w ramach umowy. Wykonawca</w:t>
      </w:r>
      <w:r w:rsidR="008648AE" w:rsidRPr="009549BD">
        <w:rPr>
          <w:rFonts w:ascii="Times New Roman" w:hAnsi="Times New Roman" w:cs="Times New Roman"/>
          <w:sz w:val="24"/>
          <w:szCs w:val="24"/>
        </w:rPr>
        <w:t xml:space="preserve"> </w:t>
      </w:r>
      <w:r w:rsidR="004B415E">
        <w:rPr>
          <w:rFonts w:ascii="Times New Roman" w:hAnsi="Times New Roman" w:cs="Times New Roman"/>
          <w:sz w:val="24"/>
          <w:szCs w:val="24"/>
        </w:rPr>
        <w:br/>
      </w:r>
      <w:r w:rsidR="008648AE" w:rsidRPr="009549BD">
        <w:rPr>
          <w:rFonts w:ascii="Times New Roman" w:hAnsi="Times New Roman" w:cs="Times New Roman"/>
          <w:sz w:val="24"/>
          <w:szCs w:val="24"/>
        </w:rPr>
        <w:t xml:space="preserve">na własny </w:t>
      </w:r>
      <w:r w:rsidR="00070BFB">
        <w:rPr>
          <w:rFonts w:ascii="Times New Roman" w:hAnsi="Times New Roman" w:cs="Times New Roman"/>
          <w:sz w:val="24"/>
          <w:szCs w:val="24"/>
        </w:rPr>
        <w:t>koszt będzie bronić Zamawiającego</w:t>
      </w:r>
      <w:r w:rsidR="008648AE" w:rsidRPr="009549BD">
        <w:rPr>
          <w:rFonts w:ascii="Times New Roman" w:hAnsi="Times New Roman" w:cs="Times New Roman"/>
          <w:sz w:val="24"/>
          <w:szCs w:val="24"/>
        </w:rPr>
        <w:t xml:space="preserve"> przed takimi roszczeniami i zapłaci </w:t>
      </w:r>
      <w:r w:rsidR="008648AE" w:rsidRPr="00360F86">
        <w:rPr>
          <w:rFonts w:ascii="Times New Roman" w:hAnsi="Times New Roman" w:cs="Times New Roman"/>
          <w:sz w:val="24"/>
          <w:szCs w:val="24"/>
        </w:rPr>
        <w:t xml:space="preserve">wszelkie koszty w tym koszty obsługi prawnej i świadczenia zasądzone ostatecznie przez sąd lub które zostaną ujęte w ugodzie </w:t>
      </w:r>
      <w:r w:rsidR="00070BFB" w:rsidRPr="00360F86">
        <w:rPr>
          <w:rFonts w:ascii="Times New Roman" w:hAnsi="Times New Roman" w:cs="Times New Roman"/>
          <w:sz w:val="24"/>
          <w:szCs w:val="24"/>
        </w:rPr>
        <w:t xml:space="preserve">zaakceptowanej przez </w:t>
      </w:r>
      <w:r w:rsidR="00070BFB" w:rsidRPr="009736F9">
        <w:rPr>
          <w:rFonts w:ascii="Times New Roman" w:hAnsi="Times New Roman" w:cs="Times New Roman"/>
          <w:sz w:val="24"/>
          <w:szCs w:val="24"/>
        </w:rPr>
        <w:t>Zamawiającego i Wykonawcę</w:t>
      </w:r>
      <w:r w:rsidR="008648AE" w:rsidRPr="009736F9">
        <w:rPr>
          <w:rFonts w:ascii="Times New Roman" w:hAnsi="Times New Roman" w:cs="Times New Roman"/>
          <w:sz w:val="24"/>
          <w:szCs w:val="24"/>
        </w:rPr>
        <w:t>.</w:t>
      </w:r>
    </w:p>
    <w:p w14:paraId="2D2C71A8" w14:textId="11311B9E" w:rsidR="008A2DF2" w:rsidRPr="009736F9" w:rsidRDefault="008A2DF2" w:rsidP="00F110C5">
      <w:pPr>
        <w:pStyle w:val="Akapitzlist"/>
        <w:widowControl w:val="0"/>
        <w:numPr>
          <w:ilvl w:val="0"/>
          <w:numId w:val="19"/>
        </w:numPr>
        <w:suppressAutoHyphens/>
        <w:spacing w:after="0" w:line="276" w:lineRule="auto"/>
        <w:ind w:left="284" w:hanging="284"/>
        <w:jc w:val="both"/>
        <w:textAlignment w:val="baseline"/>
        <w:rPr>
          <w:rFonts w:ascii="Times New Roman" w:hAnsi="Times New Roman" w:cs="Times New Roman"/>
          <w:sz w:val="24"/>
          <w:szCs w:val="24"/>
        </w:rPr>
      </w:pPr>
      <w:r w:rsidRPr="009736F9">
        <w:rPr>
          <w:rFonts w:ascii="Times New Roman" w:hAnsi="Times New Roman" w:cs="Times New Roman"/>
          <w:sz w:val="24"/>
          <w:szCs w:val="24"/>
        </w:rPr>
        <w:t xml:space="preserve">Opłata licencyjna za korzystanie z oprogramowania jest wliczona w wynagrodzenie </w:t>
      </w:r>
      <w:r w:rsidR="004B415E">
        <w:rPr>
          <w:rFonts w:ascii="Times New Roman" w:hAnsi="Times New Roman" w:cs="Times New Roman"/>
          <w:sz w:val="24"/>
          <w:szCs w:val="24"/>
        </w:rPr>
        <w:br/>
      </w:r>
      <w:r w:rsidRPr="009736F9">
        <w:rPr>
          <w:rFonts w:ascii="Times New Roman" w:hAnsi="Times New Roman" w:cs="Times New Roman"/>
          <w:sz w:val="24"/>
          <w:szCs w:val="24"/>
        </w:rPr>
        <w:t xml:space="preserve">za Urządzenia i opłacona z góry za cały okres trwania licencji. Żadna dodatkowa opłata </w:t>
      </w:r>
      <w:r w:rsidR="004B415E">
        <w:rPr>
          <w:rFonts w:ascii="Times New Roman" w:hAnsi="Times New Roman" w:cs="Times New Roman"/>
          <w:sz w:val="24"/>
          <w:szCs w:val="24"/>
        </w:rPr>
        <w:br/>
      </w:r>
      <w:r w:rsidRPr="009736F9">
        <w:rPr>
          <w:rFonts w:ascii="Times New Roman" w:hAnsi="Times New Roman" w:cs="Times New Roman"/>
          <w:sz w:val="24"/>
          <w:szCs w:val="24"/>
        </w:rPr>
        <w:t>za korzystanie z oprogramowania nie może obciążać Zamawiającego, ani w dniu montażu urządzeń, ani w przyszłości.</w:t>
      </w:r>
    </w:p>
    <w:p w14:paraId="7330CB80" w14:textId="23EAA511" w:rsidR="008A2DF2" w:rsidRPr="00360F86" w:rsidRDefault="008A2DF2" w:rsidP="00F110C5">
      <w:pPr>
        <w:pStyle w:val="Akapitzlist"/>
        <w:widowControl w:val="0"/>
        <w:numPr>
          <w:ilvl w:val="0"/>
          <w:numId w:val="19"/>
        </w:numPr>
        <w:suppressAutoHyphens/>
        <w:spacing w:after="0" w:line="276" w:lineRule="auto"/>
        <w:ind w:left="284" w:hanging="284"/>
        <w:jc w:val="both"/>
        <w:textAlignment w:val="baseline"/>
        <w:rPr>
          <w:rFonts w:ascii="Times New Roman" w:hAnsi="Times New Roman" w:cs="Times New Roman"/>
          <w:sz w:val="24"/>
          <w:szCs w:val="24"/>
        </w:rPr>
      </w:pPr>
      <w:r w:rsidRPr="009736F9">
        <w:rPr>
          <w:rFonts w:ascii="Times New Roman" w:hAnsi="Times New Roman" w:cs="Times New Roman"/>
          <w:sz w:val="24"/>
          <w:szCs w:val="24"/>
        </w:rPr>
        <w:t>Wykonawca zobowiązuje się wydać Zamawiającemu wraz z dostawą Urządzeń nośniki instalacyjne, jeżeli oprogramowanie jest instalowane za pośrednictwem nośnika oraz instrukcje do oprogramowania.</w:t>
      </w:r>
    </w:p>
    <w:p w14:paraId="7BEB6730" w14:textId="778CD321" w:rsidR="001A61B2" w:rsidRDefault="001A61B2" w:rsidP="00F110C5">
      <w:pPr>
        <w:spacing w:after="0" w:line="276" w:lineRule="auto"/>
        <w:jc w:val="center"/>
        <w:rPr>
          <w:rFonts w:ascii="Times New Roman" w:hAnsi="Times New Roman" w:cs="Times New Roman"/>
          <w:sz w:val="24"/>
          <w:szCs w:val="24"/>
        </w:rPr>
      </w:pPr>
    </w:p>
    <w:p w14:paraId="36AF4CEB" w14:textId="3E65D0D8" w:rsidR="00CE68CE" w:rsidRPr="009736F9" w:rsidRDefault="00112622" w:rsidP="00F110C5">
      <w:pPr>
        <w:spacing w:after="0" w:line="276" w:lineRule="auto"/>
        <w:jc w:val="center"/>
        <w:rPr>
          <w:rFonts w:ascii="Times New Roman" w:hAnsi="Times New Roman" w:cs="Times New Roman"/>
          <w:b/>
          <w:sz w:val="24"/>
          <w:szCs w:val="24"/>
        </w:rPr>
      </w:pPr>
      <w:r w:rsidRPr="009736F9">
        <w:rPr>
          <w:rFonts w:ascii="Times New Roman" w:hAnsi="Times New Roman" w:cs="Times New Roman"/>
          <w:b/>
          <w:sz w:val="24"/>
          <w:szCs w:val="24"/>
        </w:rPr>
        <w:t xml:space="preserve">§ </w:t>
      </w:r>
      <w:r w:rsidR="007243C9">
        <w:rPr>
          <w:rFonts w:ascii="Times New Roman" w:hAnsi="Times New Roman" w:cs="Times New Roman"/>
          <w:b/>
          <w:sz w:val="24"/>
          <w:szCs w:val="24"/>
        </w:rPr>
        <w:t>8</w:t>
      </w:r>
      <w:r w:rsidRPr="009736F9">
        <w:rPr>
          <w:rFonts w:ascii="Times New Roman" w:hAnsi="Times New Roman" w:cs="Times New Roman"/>
          <w:b/>
          <w:sz w:val="24"/>
          <w:szCs w:val="24"/>
        </w:rPr>
        <w:t xml:space="preserve">. </w:t>
      </w:r>
    </w:p>
    <w:p w14:paraId="7E26B3E1" w14:textId="77777777" w:rsidR="00112622" w:rsidRPr="009736F9" w:rsidRDefault="00112622" w:rsidP="00F110C5">
      <w:pPr>
        <w:spacing w:after="0" w:line="276" w:lineRule="auto"/>
        <w:jc w:val="center"/>
        <w:rPr>
          <w:rFonts w:ascii="Times New Roman" w:hAnsi="Times New Roman" w:cs="Times New Roman"/>
          <w:b/>
          <w:sz w:val="24"/>
          <w:szCs w:val="24"/>
        </w:rPr>
      </w:pPr>
      <w:r w:rsidRPr="009736F9">
        <w:rPr>
          <w:rFonts w:ascii="Times New Roman" w:hAnsi="Times New Roman" w:cs="Times New Roman"/>
          <w:b/>
          <w:sz w:val="24"/>
          <w:szCs w:val="24"/>
        </w:rPr>
        <w:t>Kary umowne</w:t>
      </w:r>
    </w:p>
    <w:p w14:paraId="2DCFADC9" w14:textId="77777777" w:rsidR="00B04191" w:rsidRPr="00B04191" w:rsidRDefault="00B04191" w:rsidP="00F110C5">
      <w:pPr>
        <w:spacing w:after="0" w:line="276" w:lineRule="auto"/>
        <w:jc w:val="center"/>
        <w:rPr>
          <w:rFonts w:ascii="Times New Roman" w:hAnsi="Times New Roman" w:cs="Times New Roman"/>
          <w:sz w:val="24"/>
          <w:szCs w:val="24"/>
        </w:rPr>
      </w:pPr>
    </w:p>
    <w:p w14:paraId="134AB2FE" w14:textId="6705E7B4" w:rsidR="00112622" w:rsidRPr="00B04191" w:rsidRDefault="00112622" w:rsidP="00F110C5">
      <w:pPr>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t xml:space="preserve">1. Strony uzgodniły, że w przypadku niewykonania lub nienależytego wykonania Przedmiotu Umowy, </w:t>
      </w:r>
      <w:r w:rsidR="001A61B2">
        <w:rPr>
          <w:rFonts w:ascii="Times New Roman" w:hAnsi="Times New Roman" w:cs="Times New Roman"/>
          <w:sz w:val="24"/>
          <w:szCs w:val="24"/>
        </w:rPr>
        <w:t xml:space="preserve">Zamawiający </w:t>
      </w:r>
      <w:r w:rsidRPr="00B04191">
        <w:rPr>
          <w:rFonts w:ascii="Times New Roman" w:hAnsi="Times New Roman" w:cs="Times New Roman"/>
          <w:sz w:val="24"/>
          <w:szCs w:val="24"/>
        </w:rPr>
        <w:t>będ</w:t>
      </w:r>
      <w:r w:rsidR="001A61B2">
        <w:rPr>
          <w:rFonts w:ascii="Times New Roman" w:hAnsi="Times New Roman" w:cs="Times New Roman"/>
          <w:sz w:val="24"/>
          <w:szCs w:val="24"/>
        </w:rPr>
        <w:t>zie uprawniony do</w:t>
      </w:r>
      <w:r w:rsidRPr="00B04191">
        <w:rPr>
          <w:rFonts w:ascii="Times New Roman" w:hAnsi="Times New Roman" w:cs="Times New Roman"/>
          <w:sz w:val="24"/>
          <w:szCs w:val="24"/>
        </w:rPr>
        <w:t xml:space="preserve"> nalicz</w:t>
      </w:r>
      <w:r w:rsidR="001A61B2">
        <w:rPr>
          <w:rFonts w:ascii="Times New Roman" w:hAnsi="Times New Roman" w:cs="Times New Roman"/>
          <w:sz w:val="24"/>
          <w:szCs w:val="24"/>
        </w:rPr>
        <w:t>enia</w:t>
      </w:r>
      <w:r w:rsidRPr="00B04191">
        <w:rPr>
          <w:rFonts w:ascii="Times New Roman" w:hAnsi="Times New Roman" w:cs="Times New Roman"/>
          <w:sz w:val="24"/>
          <w:szCs w:val="24"/>
        </w:rPr>
        <w:t xml:space="preserve"> kar umown</w:t>
      </w:r>
      <w:r w:rsidR="001A61B2">
        <w:rPr>
          <w:rFonts w:ascii="Times New Roman" w:hAnsi="Times New Roman" w:cs="Times New Roman"/>
          <w:sz w:val="24"/>
          <w:szCs w:val="24"/>
        </w:rPr>
        <w:t>ych</w:t>
      </w:r>
      <w:r w:rsidRPr="00B04191">
        <w:rPr>
          <w:rFonts w:ascii="Times New Roman" w:hAnsi="Times New Roman" w:cs="Times New Roman"/>
          <w:sz w:val="24"/>
          <w:szCs w:val="24"/>
        </w:rPr>
        <w:t xml:space="preserve">. </w:t>
      </w:r>
    </w:p>
    <w:p w14:paraId="33C16BE1" w14:textId="77777777" w:rsidR="00112622" w:rsidRPr="00B04191" w:rsidRDefault="00112622" w:rsidP="00F110C5">
      <w:pPr>
        <w:spacing w:after="0" w:line="276" w:lineRule="auto"/>
        <w:jc w:val="both"/>
        <w:rPr>
          <w:rFonts w:ascii="Times New Roman" w:hAnsi="Times New Roman" w:cs="Times New Roman"/>
          <w:sz w:val="24"/>
          <w:szCs w:val="24"/>
        </w:rPr>
      </w:pPr>
      <w:r w:rsidRPr="00B04191">
        <w:rPr>
          <w:rFonts w:ascii="Times New Roman" w:hAnsi="Times New Roman" w:cs="Times New Roman"/>
          <w:sz w:val="24"/>
          <w:szCs w:val="24"/>
        </w:rPr>
        <w:t xml:space="preserve">2. Wykonawca zobowiązuje się zapłacić Zamawiającemu kary umowne: </w:t>
      </w:r>
    </w:p>
    <w:p w14:paraId="1E5453A8" w14:textId="12EC27A4" w:rsidR="00216278" w:rsidRPr="00B04191" w:rsidRDefault="00112622" w:rsidP="00F110C5">
      <w:pPr>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t xml:space="preserve">1) </w:t>
      </w:r>
      <w:r w:rsidR="00216278" w:rsidRPr="00B04191">
        <w:rPr>
          <w:rFonts w:ascii="Times New Roman" w:hAnsi="Times New Roman" w:cs="Times New Roman"/>
          <w:sz w:val="24"/>
          <w:szCs w:val="24"/>
        </w:rPr>
        <w:t xml:space="preserve"> </w:t>
      </w:r>
      <w:r w:rsidRPr="00B04191">
        <w:rPr>
          <w:rFonts w:ascii="Times New Roman" w:hAnsi="Times New Roman" w:cs="Times New Roman"/>
          <w:sz w:val="24"/>
          <w:szCs w:val="24"/>
        </w:rPr>
        <w:t xml:space="preserve">w wysokości 30% </w:t>
      </w:r>
      <w:r w:rsidR="00216278" w:rsidRPr="00B04191">
        <w:rPr>
          <w:rFonts w:ascii="Times New Roman" w:hAnsi="Times New Roman" w:cs="Times New Roman"/>
          <w:sz w:val="24"/>
          <w:szCs w:val="24"/>
        </w:rPr>
        <w:t xml:space="preserve">łącznego </w:t>
      </w:r>
      <w:r w:rsidRPr="00B04191">
        <w:rPr>
          <w:rFonts w:ascii="Times New Roman" w:hAnsi="Times New Roman" w:cs="Times New Roman"/>
          <w:sz w:val="24"/>
          <w:szCs w:val="24"/>
        </w:rPr>
        <w:t>wynagrodzenia brutto określonego w § 5 ust. 1</w:t>
      </w:r>
      <w:r w:rsidR="00216278" w:rsidRPr="00B04191">
        <w:rPr>
          <w:rFonts w:ascii="Times New Roman" w:hAnsi="Times New Roman" w:cs="Times New Roman"/>
          <w:sz w:val="24"/>
          <w:szCs w:val="24"/>
        </w:rPr>
        <w:t>.</w:t>
      </w:r>
      <w:r w:rsidRPr="00B04191">
        <w:rPr>
          <w:rFonts w:ascii="Times New Roman" w:hAnsi="Times New Roman" w:cs="Times New Roman"/>
          <w:sz w:val="24"/>
          <w:szCs w:val="24"/>
        </w:rPr>
        <w:t xml:space="preserve"> Umowy, </w:t>
      </w:r>
      <w:r w:rsidR="00BD4000" w:rsidRPr="00B04191">
        <w:rPr>
          <w:rFonts w:ascii="Times New Roman" w:hAnsi="Times New Roman" w:cs="Times New Roman"/>
          <w:sz w:val="24"/>
          <w:szCs w:val="24"/>
        </w:rPr>
        <w:br/>
      </w:r>
      <w:r w:rsidRPr="00B04191">
        <w:rPr>
          <w:rFonts w:ascii="Times New Roman" w:hAnsi="Times New Roman" w:cs="Times New Roman"/>
          <w:sz w:val="24"/>
          <w:szCs w:val="24"/>
        </w:rPr>
        <w:t xml:space="preserve">z tytułu odstąpienia od umowy w całości lub w części z przyczyn leżących po stronie Wykonawcy; </w:t>
      </w:r>
    </w:p>
    <w:p w14:paraId="241A215C" w14:textId="7D8AA6E2" w:rsidR="00112622" w:rsidRPr="00B04191" w:rsidRDefault="00112622" w:rsidP="00F110C5">
      <w:pPr>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t xml:space="preserve">2) za opóźnienie w realizacji </w:t>
      </w:r>
      <w:r w:rsidR="00216278" w:rsidRPr="00B04191">
        <w:rPr>
          <w:rFonts w:ascii="Times New Roman" w:hAnsi="Times New Roman" w:cs="Times New Roman"/>
          <w:sz w:val="24"/>
          <w:szCs w:val="24"/>
        </w:rPr>
        <w:t xml:space="preserve">dostawy </w:t>
      </w:r>
      <w:r w:rsidR="004E3096">
        <w:rPr>
          <w:rFonts w:ascii="Times New Roman" w:hAnsi="Times New Roman" w:cs="Times New Roman"/>
          <w:sz w:val="24"/>
          <w:szCs w:val="24"/>
        </w:rPr>
        <w:t>Urządzeń</w:t>
      </w:r>
      <w:r w:rsidRPr="00B04191">
        <w:rPr>
          <w:rFonts w:ascii="Times New Roman" w:hAnsi="Times New Roman" w:cs="Times New Roman"/>
          <w:sz w:val="24"/>
          <w:szCs w:val="24"/>
        </w:rPr>
        <w:t xml:space="preserve"> w wysokości 0,5% wysokości wynagrodzenia brutto określonego w § 5 ust. 1</w:t>
      </w:r>
      <w:r w:rsidR="004E3096">
        <w:rPr>
          <w:rFonts w:ascii="Times New Roman" w:hAnsi="Times New Roman" w:cs="Times New Roman"/>
          <w:sz w:val="24"/>
          <w:szCs w:val="24"/>
        </w:rPr>
        <w:t xml:space="preserve"> lit a)</w:t>
      </w:r>
      <w:r w:rsidR="00216278" w:rsidRPr="00B04191">
        <w:rPr>
          <w:rFonts w:ascii="Times New Roman" w:hAnsi="Times New Roman" w:cs="Times New Roman"/>
          <w:sz w:val="24"/>
          <w:szCs w:val="24"/>
        </w:rPr>
        <w:t xml:space="preserve"> </w:t>
      </w:r>
      <w:r w:rsidRPr="00B04191">
        <w:rPr>
          <w:rFonts w:ascii="Times New Roman" w:hAnsi="Times New Roman" w:cs="Times New Roman"/>
          <w:sz w:val="24"/>
          <w:szCs w:val="24"/>
        </w:rPr>
        <w:t xml:space="preserve"> Umowy, za każdy rozpoczęty dzień opóźnienia, nie więcej jednak niż 20% wysokości powyższego wynagrodzenia brutto</w:t>
      </w:r>
      <w:r w:rsidR="00216278" w:rsidRPr="00B04191">
        <w:rPr>
          <w:rFonts w:ascii="Times New Roman" w:hAnsi="Times New Roman" w:cs="Times New Roman"/>
          <w:sz w:val="24"/>
          <w:szCs w:val="24"/>
        </w:rPr>
        <w:t>.</w:t>
      </w:r>
    </w:p>
    <w:p w14:paraId="197E8B49" w14:textId="361379D0" w:rsidR="00216278" w:rsidRPr="00B04191" w:rsidRDefault="00216278" w:rsidP="00F110C5">
      <w:pPr>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lastRenderedPageBreak/>
        <w:t xml:space="preserve">3) za opóźnienie w realizacji montażu </w:t>
      </w:r>
      <w:r w:rsidR="00B1167B">
        <w:rPr>
          <w:rFonts w:ascii="Times New Roman" w:hAnsi="Times New Roman" w:cs="Times New Roman"/>
          <w:sz w:val="24"/>
          <w:szCs w:val="24"/>
        </w:rPr>
        <w:t>Urządzeń</w:t>
      </w:r>
      <w:r w:rsidRPr="00B04191">
        <w:rPr>
          <w:rFonts w:ascii="Times New Roman" w:hAnsi="Times New Roman" w:cs="Times New Roman"/>
          <w:sz w:val="24"/>
          <w:szCs w:val="24"/>
        </w:rPr>
        <w:t xml:space="preserve"> w wysokości 0,5% wysokości wynagrodzenia brutto określonego w § 5 ust. </w:t>
      </w:r>
      <w:r w:rsidR="00B1167B">
        <w:rPr>
          <w:rFonts w:ascii="Times New Roman" w:hAnsi="Times New Roman" w:cs="Times New Roman"/>
          <w:sz w:val="24"/>
          <w:szCs w:val="24"/>
        </w:rPr>
        <w:t>1 lit. b)</w:t>
      </w:r>
      <w:r w:rsidRPr="00B04191">
        <w:rPr>
          <w:rFonts w:ascii="Times New Roman" w:hAnsi="Times New Roman" w:cs="Times New Roman"/>
          <w:sz w:val="24"/>
          <w:szCs w:val="24"/>
        </w:rPr>
        <w:t xml:space="preserve">  Umowy, za każdy rozpoczęty dzień opóźnienia, nie więcej jednak niż 20% wysokości powyższego wynagrodzenia brutto.</w:t>
      </w:r>
    </w:p>
    <w:p w14:paraId="26B2203A" w14:textId="77777777" w:rsidR="00112622" w:rsidRPr="00B04191" w:rsidRDefault="00216278" w:rsidP="00F110C5">
      <w:pPr>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t>4</w:t>
      </w:r>
      <w:r w:rsidR="00112622" w:rsidRPr="00B04191">
        <w:rPr>
          <w:rFonts w:ascii="Times New Roman" w:hAnsi="Times New Roman" w:cs="Times New Roman"/>
          <w:sz w:val="24"/>
          <w:szCs w:val="24"/>
        </w:rPr>
        <w:t xml:space="preserve">) za opóźnienie w usunięciu wad stwierdzonych przy odbiorze lub w okresie gwarancji </w:t>
      </w:r>
      <w:r w:rsidRPr="00B04191">
        <w:rPr>
          <w:rFonts w:ascii="Times New Roman" w:hAnsi="Times New Roman" w:cs="Times New Roman"/>
          <w:sz w:val="24"/>
          <w:szCs w:val="24"/>
        </w:rPr>
        <w:br/>
      </w:r>
      <w:r w:rsidR="00112622" w:rsidRPr="00B04191">
        <w:rPr>
          <w:rFonts w:ascii="Times New Roman" w:hAnsi="Times New Roman" w:cs="Times New Roman"/>
          <w:sz w:val="24"/>
          <w:szCs w:val="24"/>
        </w:rPr>
        <w:t>i rękojmi –</w:t>
      </w:r>
      <w:r w:rsidRPr="00B04191">
        <w:rPr>
          <w:rFonts w:ascii="Times New Roman" w:hAnsi="Times New Roman" w:cs="Times New Roman"/>
          <w:sz w:val="24"/>
          <w:szCs w:val="24"/>
        </w:rPr>
        <w:t xml:space="preserve"> </w:t>
      </w:r>
      <w:r w:rsidR="00112622" w:rsidRPr="00B04191">
        <w:rPr>
          <w:rFonts w:ascii="Times New Roman" w:hAnsi="Times New Roman" w:cs="Times New Roman"/>
          <w:sz w:val="24"/>
          <w:szCs w:val="24"/>
        </w:rPr>
        <w:t xml:space="preserve">w wysokości 0,5% </w:t>
      </w:r>
      <w:r w:rsidRPr="00B04191">
        <w:rPr>
          <w:rFonts w:ascii="Times New Roman" w:hAnsi="Times New Roman" w:cs="Times New Roman"/>
          <w:sz w:val="24"/>
          <w:szCs w:val="24"/>
        </w:rPr>
        <w:t xml:space="preserve">łącznego </w:t>
      </w:r>
      <w:r w:rsidR="00112622" w:rsidRPr="00B04191">
        <w:rPr>
          <w:rFonts w:ascii="Times New Roman" w:hAnsi="Times New Roman" w:cs="Times New Roman"/>
          <w:sz w:val="24"/>
          <w:szCs w:val="24"/>
        </w:rPr>
        <w:t xml:space="preserve">wynagrodzenia brutto określonego w § 5 ust. 1 Umowy za każdy rozpoczęty dzień opóźnienia liczonego od dnia wyznaczonego </w:t>
      </w:r>
      <w:r w:rsidRPr="00B04191">
        <w:rPr>
          <w:rFonts w:ascii="Times New Roman" w:hAnsi="Times New Roman" w:cs="Times New Roman"/>
          <w:sz w:val="24"/>
          <w:szCs w:val="24"/>
        </w:rPr>
        <w:br/>
      </w:r>
      <w:r w:rsidR="00112622" w:rsidRPr="00B04191">
        <w:rPr>
          <w:rFonts w:ascii="Times New Roman" w:hAnsi="Times New Roman" w:cs="Times New Roman"/>
          <w:sz w:val="24"/>
          <w:szCs w:val="24"/>
        </w:rPr>
        <w:t xml:space="preserve">na usunięcia wad. </w:t>
      </w:r>
    </w:p>
    <w:p w14:paraId="1A8B0719" w14:textId="77777777" w:rsidR="00112622" w:rsidRPr="00B04191" w:rsidRDefault="00112622" w:rsidP="00F110C5">
      <w:pPr>
        <w:spacing w:after="0" w:line="276" w:lineRule="auto"/>
        <w:jc w:val="both"/>
        <w:rPr>
          <w:rFonts w:ascii="Times New Roman" w:hAnsi="Times New Roman" w:cs="Times New Roman"/>
          <w:sz w:val="24"/>
          <w:szCs w:val="24"/>
        </w:rPr>
      </w:pPr>
      <w:r w:rsidRPr="00B04191">
        <w:rPr>
          <w:rFonts w:ascii="Times New Roman" w:hAnsi="Times New Roman" w:cs="Times New Roman"/>
          <w:sz w:val="24"/>
          <w:szCs w:val="24"/>
        </w:rPr>
        <w:t>3. Wykonawca wyraża zgodę na potrącanie kar umownych z wynagrodzenia Wykonawcy.</w:t>
      </w:r>
    </w:p>
    <w:p w14:paraId="629BFC22" w14:textId="0BC03EFC" w:rsidR="00112622" w:rsidRPr="00B04191" w:rsidRDefault="00112622" w:rsidP="0097719A">
      <w:pPr>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t xml:space="preserve">4. Kary umowne nie wykluczają dochodzenia od Wykonawcy odszkodowania na zasadach ogólnych określonych w Kodeksie cywilnym, jeżeli kara umowna nie pokryje w całości </w:t>
      </w:r>
      <w:r w:rsidR="002B4D99">
        <w:rPr>
          <w:rFonts w:ascii="Times New Roman" w:hAnsi="Times New Roman" w:cs="Times New Roman"/>
          <w:sz w:val="24"/>
          <w:szCs w:val="24"/>
        </w:rPr>
        <w:t>poniesionej przez Zamawiającego</w:t>
      </w:r>
      <w:r w:rsidRPr="00B04191">
        <w:rPr>
          <w:rFonts w:ascii="Times New Roman" w:hAnsi="Times New Roman" w:cs="Times New Roman"/>
          <w:sz w:val="24"/>
          <w:szCs w:val="24"/>
        </w:rPr>
        <w:t xml:space="preserve"> szkody. </w:t>
      </w:r>
    </w:p>
    <w:p w14:paraId="15248B15" w14:textId="77777777" w:rsidR="00F07318" w:rsidRPr="00B04191" w:rsidRDefault="00F07318" w:rsidP="00F110C5">
      <w:pPr>
        <w:spacing w:after="0" w:line="276" w:lineRule="auto"/>
        <w:jc w:val="center"/>
        <w:rPr>
          <w:rFonts w:ascii="Times New Roman" w:hAnsi="Times New Roman" w:cs="Times New Roman"/>
          <w:sz w:val="24"/>
          <w:szCs w:val="24"/>
        </w:rPr>
      </w:pPr>
    </w:p>
    <w:p w14:paraId="35F8593B" w14:textId="1FF2AD88" w:rsidR="00CE68CE" w:rsidRPr="009736F9" w:rsidRDefault="00112622" w:rsidP="00F110C5">
      <w:pPr>
        <w:spacing w:after="0" w:line="276" w:lineRule="auto"/>
        <w:jc w:val="center"/>
        <w:rPr>
          <w:rFonts w:ascii="Times New Roman" w:hAnsi="Times New Roman" w:cs="Times New Roman"/>
          <w:b/>
          <w:sz w:val="24"/>
          <w:szCs w:val="24"/>
        </w:rPr>
      </w:pPr>
      <w:r w:rsidRPr="009736F9">
        <w:rPr>
          <w:rFonts w:ascii="Times New Roman" w:hAnsi="Times New Roman" w:cs="Times New Roman"/>
          <w:b/>
          <w:sz w:val="24"/>
          <w:szCs w:val="24"/>
        </w:rPr>
        <w:t xml:space="preserve">§ </w:t>
      </w:r>
      <w:r w:rsidR="007243C9">
        <w:rPr>
          <w:rFonts w:ascii="Times New Roman" w:hAnsi="Times New Roman" w:cs="Times New Roman"/>
          <w:b/>
          <w:sz w:val="24"/>
          <w:szCs w:val="24"/>
        </w:rPr>
        <w:t>9</w:t>
      </w:r>
      <w:r w:rsidRPr="009736F9">
        <w:rPr>
          <w:rFonts w:ascii="Times New Roman" w:hAnsi="Times New Roman" w:cs="Times New Roman"/>
          <w:b/>
          <w:sz w:val="24"/>
          <w:szCs w:val="24"/>
        </w:rPr>
        <w:t xml:space="preserve">. </w:t>
      </w:r>
    </w:p>
    <w:p w14:paraId="1383F38B" w14:textId="77777777" w:rsidR="00112622" w:rsidRPr="009736F9" w:rsidRDefault="00112622" w:rsidP="00F110C5">
      <w:pPr>
        <w:spacing w:after="0" w:line="276" w:lineRule="auto"/>
        <w:jc w:val="center"/>
        <w:rPr>
          <w:rFonts w:ascii="Times New Roman" w:hAnsi="Times New Roman" w:cs="Times New Roman"/>
          <w:b/>
          <w:sz w:val="24"/>
          <w:szCs w:val="24"/>
        </w:rPr>
      </w:pPr>
      <w:r w:rsidRPr="009736F9">
        <w:rPr>
          <w:rFonts w:ascii="Times New Roman" w:hAnsi="Times New Roman" w:cs="Times New Roman"/>
          <w:b/>
          <w:sz w:val="24"/>
          <w:szCs w:val="24"/>
        </w:rPr>
        <w:t>Odstąpienie od Umowy</w:t>
      </w:r>
    </w:p>
    <w:p w14:paraId="4822DD6F" w14:textId="77777777" w:rsidR="00B04191" w:rsidRPr="00B04191" w:rsidRDefault="00B04191" w:rsidP="00F110C5">
      <w:pPr>
        <w:spacing w:after="0" w:line="276" w:lineRule="auto"/>
        <w:jc w:val="center"/>
        <w:rPr>
          <w:rFonts w:ascii="Times New Roman" w:hAnsi="Times New Roman" w:cs="Times New Roman"/>
          <w:sz w:val="24"/>
          <w:szCs w:val="24"/>
        </w:rPr>
      </w:pPr>
    </w:p>
    <w:p w14:paraId="7C95BF2A" w14:textId="338D1055" w:rsidR="00112622" w:rsidRPr="00B04191" w:rsidRDefault="00112622" w:rsidP="00F110C5">
      <w:pPr>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t xml:space="preserve">1. Zamawiającemu przysługuje prawo odstąpienia od Umowy w całości, bądź </w:t>
      </w:r>
      <w:r w:rsidR="00843F8F">
        <w:rPr>
          <w:rFonts w:ascii="Times New Roman" w:hAnsi="Times New Roman" w:cs="Times New Roman"/>
          <w:sz w:val="24"/>
          <w:szCs w:val="24"/>
        </w:rPr>
        <w:t xml:space="preserve">w </w:t>
      </w:r>
      <w:r w:rsidRPr="00B04191">
        <w:rPr>
          <w:rFonts w:ascii="Times New Roman" w:hAnsi="Times New Roman" w:cs="Times New Roman"/>
          <w:sz w:val="24"/>
          <w:szCs w:val="24"/>
        </w:rPr>
        <w:t xml:space="preserve">części: </w:t>
      </w:r>
    </w:p>
    <w:p w14:paraId="3E7B2FCF" w14:textId="79B08C8C" w:rsidR="0043240D" w:rsidRPr="009736F9" w:rsidRDefault="00112622" w:rsidP="00F110C5">
      <w:pPr>
        <w:pStyle w:val="Akapitzlist"/>
        <w:numPr>
          <w:ilvl w:val="0"/>
          <w:numId w:val="17"/>
        </w:numPr>
        <w:spacing w:after="0" w:line="276" w:lineRule="auto"/>
        <w:ind w:left="284" w:hanging="284"/>
        <w:jc w:val="both"/>
        <w:rPr>
          <w:rFonts w:ascii="Times New Roman" w:hAnsi="Times New Roman" w:cs="Times New Roman"/>
          <w:sz w:val="24"/>
          <w:szCs w:val="24"/>
        </w:rPr>
      </w:pPr>
      <w:r w:rsidRPr="009736F9">
        <w:rPr>
          <w:rFonts w:ascii="Times New Roman" w:hAnsi="Times New Roman" w:cs="Times New Roman"/>
          <w:sz w:val="24"/>
          <w:szCs w:val="24"/>
        </w:rPr>
        <w:t xml:space="preserve">w razie </w:t>
      </w:r>
      <w:r w:rsidR="00843F8F" w:rsidRPr="009736F9">
        <w:rPr>
          <w:rFonts w:ascii="Times New Roman" w:hAnsi="Times New Roman" w:cs="Times New Roman"/>
          <w:sz w:val="24"/>
          <w:szCs w:val="24"/>
        </w:rPr>
        <w:t xml:space="preserve">opóźnienia w </w:t>
      </w:r>
      <w:r w:rsidRPr="009736F9">
        <w:rPr>
          <w:rFonts w:ascii="Times New Roman" w:hAnsi="Times New Roman" w:cs="Times New Roman"/>
          <w:sz w:val="24"/>
          <w:szCs w:val="24"/>
        </w:rPr>
        <w:t>realizacji Przedmiotu Umowy przez Wykonawcę</w:t>
      </w:r>
      <w:r w:rsidR="00843F8F" w:rsidRPr="009736F9">
        <w:rPr>
          <w:rFonts w:ascii="Times New Roman" w:hAnsi="Times New Roman" w:cs="Times New Roman"/>
          <w:sz w:val="24"/>
          <w:szCs w:val="24"/>
        </w:rPr>
        <w:t>, bez konieczności wyznaczenia dodatkowego terminu do wykonania Umowy</w:t>
      </w:r>
      <w:r w:rsidR="0043240D" w:rsidRPr="009736F9">
        <w:rPr>
          <w:rFonts w:ascii="Times New Roman" w:hAnsi="Times New Roman" w:cs="Times New Roman"/>
          <w:sz w:val="24"/>
          <w:szCs w:val="24"/>
        </w:rPr>
        <w:t xml:space="preserve"> bądź uprzedniego wezwania</w:t>
      </w:r>
      <w:r w:rsidR="00623A74" w:rsidRPr="009736F9">
        <w:rPr>
          <w:rFonts w:ascii="Times New Roman" w:hAnsi="Times New Roman" w:cs="Times New Roman"/>
          <w:sz w:val="24"/>
          <w:szCs w:val="24"/>
        </w:rPr>
        <w:t>;</w:t>
      </w:r>
    </w:p>
    <w:p w14:paraId="71731500" w14:textId="77777777" w:rsidR="009E1F8E" w:rsidRPr="00360F86" w:rsidRDefault="0043240D" w:rsidP="00F110C5">
      <w:pPr>
        <w:pStyle w:val="Akapitzlist"/>
        <w:numPr>
          <w:ilvl w:val="0"/>
          <w:numId w:val="17"/>
        </w:numPr>
        <w:spacing w:after="0" w:line="276" w:lineRule="auto"/>
        <w:ind w:left="284" w:hanging="284"/>
        <w:jc w:val="both"/>
        <w:rPr>
          <w:rFonts w:ascii="Times New Roman" w:hAnsi="Times New Roman" w:cs="Times New Roman"/>
          <w:sz w:val="24"/>
          <w:szCs w:val="24"/>
        </w:rPr>
      </w:pPr>
      <w:r w:rsidRPr="009736F9">
        <w:rPr>
          <w:rFonts w:ascii="Times New Roman" w:hAnsi="Times New Roman" w:cs="Times New Roman"/>
          <w:sz w:val="24"/>
          <w:szCs w:val="24"/>
        </w:rPr>
        <w:t xml:space="preserve">w razie opóźnienia w realizacji </w:t>
      </w:r>
      <w:r w:rsidR="000B2285" w:rsidRPr="009736F9">
        <w:rPr>
          <w:rFonts w:ascii="Times New Roman" w:hAnsi="Times New Roman" w:cs="Times New Roman"/>
          <w:sz w:val="24"/>
          <w:szCs w:val="24"/>
        </w:rPr>
        <w:t xml:space="preserve">zobowiązań Wykonawcy </w:t>
      </w:r>
      <w:r w:rsidRPr="009736F9">
        <w:rPr>
          <w:rFonts w:ascii="Times New Roman" w:hAnsi="Times New Roman" w:cs="Times New Roman"/>
          <w:sz w:val="24"/>
          <w:szCs w:val="24"/>
        </w:rPr>
        <w:t>wynikających z rękojm</w:t>
      </w:r>
      <w:r w:rsidR="00DF5E1D" w:rsidRPr="009736F9">
        <w:rPr>
          <w:rFonts w:ascii="Times New Roman" w:hAnsi="Times New Roman" w:cs="Times New Roman"/>
          <w:sz w:val="24"/>
          <w:szCs w:val="24"/>
        </w:rPr>
        <w:t xml:space="preserve">i </w:t>
      </w:r>
      <w:r w:rsidRPr="009736F9">
        <w:rPr>
          <w:rFonts w:ascii="Times New Roman" w:hAnsi="Times New Roman" w:cs="Times New Roman"/>
          <w:sz w:val="24"/>
          <w:szCs w:val="24"/>
        </w:rPr>
        <w:t>za wady</w:t>
      </w:r>
      <w:r w:rsidR="00DF5E1D" w:rsidRPr="009736F9">
        <w:rPr>
          <w:rFonts w:ascii="Times New Roman" w:hAnsi="Times New Roman" w:cs="Times New Roman"/>
          <w:sz w:val="24"/>
          <w:szCs w:val="24"/>
        </w:rPr>
        <w:t xml:space="preserve"> lub gwarancji jakości</w:t>
      </w:r>
      <w:r w:rsidR="009E1F8E" w:rsidRPr="00360F86">
        <w:rPr>
          <w:rFonts w:ascii="Times New Roman" w:hAnsi="Times New Roman" w:cs="Times New Roman"/>
          <w:sz w:val="24"/>
          <w:szCs w:val="24"/>
        </w:rPr>
        <w:t>;</w:t>
      </w:r>
    </w:p>
    <w:p w14:paraId="38ED94F1" w14:textId="5F2A0C64" w:rsidR="00112622" w:rsidRPr="00B04191" w:rsidRDefault="009E1F8E" w:rsidP="00F110C5">
      <w:pPr>
        <w:pStyle w:val="Akapitzlist"/>
        <w:numPr>
          <w:ilvl w:val="0"/>
          <w:numId w:val="17"/>
        </w:numPr>
        <w:spacing w:after="0" w:line="276" w:lineRule="auto"/>
        <w:ind w:left="284" w:hanging="284"/>
        <w:jc w:val="both"/>
      </w:pPr>
      <w:r w:rsidRPr="009736F9">
        <w:rPr>
          <w:rFonts w:ascii="Times New Roman" w:hAnsi="Times New Roman" w:cs="Times New Roman"/>
          <w:sz w:val="24"/>
          <w:szCs w:val="24"/>
        </w:rPr>
        <w:t xml:space="preserve">jeżeli zaistniały wobec Wykonawcy przesłanki uzasadniające wszczęcie postępowania upadłościowego lub naprawczego lub został zgłoszony wniosek o ogłoszenie upadłości Wykonawcy lub wszczęto postępowanie naprawcze lub zostanie wszczęte postępowanie egzekucyjne w stosunku do całości lub przeważającej części majątku lub aktywów Wykonawcy. </w:t>
      </w:r>
    </w:p>
    <w:p w14:paraId="43FE0CC7" w14:textId="5E3862B0" w:rsidR="00112622" w:rsidRPr="00B04191" w:rsidRDefault="00112622" w:rsidP="00F110C5">
      <w:pPr>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t xml:space="preserve">2. W razie zaistnienia istotnej zmiany okoliczności powodującej, że wykonanie Umowy </w:t>
      </w:r>
      <w:r w:rsidR="001A6053" w:rsidRPr="00B04191">
        <w:rPr>
          <w:rFonts w:ascii="Times New Roman" w:hAnsi="Times New Roman" w:cs="Times New Roman"/>
          <w:sz w:val="24"/>
          <w:szCs w:val="24"/>
        </w:rPr>
        <w:br/>
      </w:r>
      <w:r w:rsidRPr="00B04191">
        <w:rPr>
          <w:rFonts w:ascii="Times New Roman" w:hAnsi="Times New Roman" w:cs="Times New Roman"/>
          <w:sz w:val="24"/>
          <w:szCs w:val="24"/>
        </w:rPr>
        <w:t xml:space="preserve">nie leży w interesie publicznym, czego nie można było przewidzieć w chwili zawarcia Umowy, Zamawiający może odstąpić od Umowy w terminie 30 dni od powzięcia wiadomości o tych okolicznościach (art. 145 </w:t>
      </w:r>
      <w:r w:rsidR="00D642BA" w:rsidRPr="008C2662">
        <w:rPr>
          <w:rFonts w:ascii="Times New Roman" w:hAnsi="Times New Roman" w:cs="Times New Roman"/>
          <w:sz w:val="24"/>
          <w:szCs w:val="24"/>
        </w:rPr>
        <w:t>U</w:t>
      </w:r>
      <w:r w:rsidRPr="008C2662">
        <w:rPr>
          <w:rFonts w:ascii="Times New Roman" w:hAnsi="Times New Roman" w:cs="Times New Roman"/>
          <w:sz w:val="24"/>
          <w:szCs w:val="24"/>
        </w:rPr>
        <w:t>stawy</w:t>
      </w:r>
      <w:r w:rsidR="004B415E" w:rsidRPr="008C2662">
        <w:rPr>
          <w:rFonts w:ascii="Times New Roman" w:hAnsi="Times New Roman" w:cs="Times New Roman"/>
          <w:sz w:val="24"/>
          <w:szCs w:val="24"/>
        </w:rPr>
        <w:t xml:space="preserve"> </w:t>
      </w:r>
      <w:proofErr w:type="spellStart"/>
      <w:r w:rsidR="004B415E" w:rsidRPr="008C2662">
        <w:rPr>
          <w:rFonts w:ascii="Times New Roman" w:hAnsi="Times New Roman" w:cs="Times New Roman"/>
          <w:sz w:val="24"/>
          <w:szCs w:val="24"/>
        </w:rPr>
        <w:t>Pzp</w:t>
      </w:r>
      <w:proofErr w:type="spellEnd"/>
      <w:r w:rsidRPr="008C2662">
        <w:rPr>
          <w:rFonts w:ascii="Times New Roman" w:hAnsi="Times New Roman" w:cs="Times New Roman"/>
          <w:sz w:val="24"/>
          <w:szCs w:val="24"/>
        </w:rPr>
        <w:t>).</w:t>
      </w:r>
      <w:r w:rsidRPr="00B04191">
        <w:rPr>
          <w:rFonts w:ascii="Times New Roman" w:hAnsi="Times New Roman" w:cs="Times New Roman"/>
          <w:sz w:val="24"/>
          <w:szCs w:val="24"/>
        </w:rPr>
        <w:t xml:space="preserve"> </w:t>
      </w:r>
    </w:p>
    <w:p w14:paraId="043D0BBC" w14:textId="43FFE7C1" w:rsidR="00112622" w:rsidRPr="00B04191" w:rsidRDefault="00795FD7" w:rsidP="00F110C5">
      <w:p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112622" w:rsidRPr="00B04191">
        <w:rPr>
          <w:rFonts w:ascii="Times New Roman" w:hAnsi="Times New Roman" w:cs="Times New Roman"/>
          <w:sz w:val="24"/>
          <w:szCs w:val="24"/>
        </w:rPr>
        <w:t xml:space="preserve">Wykonawcy przysługuje prawo odstąpienia od Umowy, jeżeli Zamawiający zawiadomi Wykonawcę, iż wobec zaistnienia uprzednio nieprzewidzianych okoliczności nie będzie mógł spełnić swoich zobowiązań wobec Wykonawcy. </w:t>
      </w:r>
      <w:r w:rsidR="00843F8F">
        <w:rPr>
          <w:rFonts w:ascii="Times New Roman" w:hAnsi="Times New Roman" w:cs="Times New Roman"/>
          <w:sz w:val="24"/>
          <w:szCs w:val="24"/>
        </w:rPr>
        <w:t>Odstąpienie może nastąpić w terminie 30 dni od dnia złożenia zawiadomienia przez Zamawiającego.</w:t>
      </w:r>
    </w:p>
    <w:p w14:paraId="529F9CA7" w14:textId="693CFD9F" w:rsidR="009E1F8E" w:rsidRDefault="00795FD7" w:rsidP="00F110C5">
      <w:p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w:t>
      </w:r>
      <w:r w:rsidR="00112622" w:rsidRPr="00B04191">
        <w:rPr>
          <w:rFonts w:ascii="Times New Roman" w:hAnsi="Times New Roman" w:cs="Times New Roman"/>
          <w:sz w:val="24"/>
          <w:szCs w:val="24"/>
        </w:rPr>
        <w:t xml:space="preserve">Zamawiającemu przysługuje prawo odstąpienia od Umowy w części dotyczącej reklamowanego Przedmiotu Umowy z prawem naliczenia kar umownych, o których mowa w § </w:t>
      </w:r>
      <w:r w:rsidR="008B5481">
        <w:rPr>
          <w:rFonts w:ascii="Times New Roman" w:hAnsi="Times New Roman" w:cs="Times New Roman"/>
          <w:sz w:val="24"/>
          <w:szCs w:val="24"/>
        </w:rPr>
        <w:t>8</w:t>
      </w:r>
      <w:r w:rsidR="008B5481" w:rsidRPr="00B04191">
        <w:rPr>
          <w:rFonts w:ascii="Times New Roman" w:hAnsi="Times New Roman" w:cs="Times New Roman"/>
          <w:sz w:val="24"/>
          <w:szCs w:val="24"/>
        </w:rPr>
        <w:t xml:space="preserve"> </w:t>
      </w:r>
      <w:r w:rsidR="00112622" w:rsidRPr="00B04191">
        <w:rPr>
          <w:rFonts w:ascii="Times New Roman" w:hAnsi="Times New Roman" w:cs="Times New Roman"/>
          <w:sz w:val="24"/>
          <w:szCs w:val="24"/>
        </w:rPr>
        <w:t>Umowy, gdy Wykonawca nie wykona w terminie jakiegokolwiek zobowiązania wskazanego w § 6 Umowy.</w:t>
      </w:r>
    </w:p>
    <w:p w14:paraId="34F7CBD1" w14:textId="63DA9FD1" w:rsidR="00112622" w:rsidRPr="00B04191" w:rsidRDefault="00795FD7" w:rsidP="00F110C5">
      <w:p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009E1F8E">
        <w:rPr>
          <w:rFonts w:ascii="Times New Roman" w:hAnsi="Times New Roman" w:cs="Times New Roman"/>
          <w:sz w:val="24"/>
          <w:szCs w:val="24"/>
        </w:rPr>
        <w:t xml:space="preserve">Oświadczenie o odstąpieniu od umowy w przypadkach przewidzianych w Umowie może zostać złożone przez Zamawiającego </w:t>
      </w:r>
      <w:r w:rsidR="00FA1101">
        <w:rPr>
          <w:rFonts w:ascii="Times New Roman" w:hAnsi="Times New Roman" w:cs="Times New Roman"/>
          <w:sz w:val="24"/>
          <w:szCs w:val="24"/>
        </w:rPr>
        <w:t xml:space="preserve">w </w:t>
      </w:r>
      <w:r w:rsidR="009E1F8E">
        <w:rPr>
          <w:rFonts w:ascii="Times New Roman" w:hAnsi="Times New Roman" w:cs="Times New Roman"/>
          <w:sz w:val="24"/>
          <w:szCs w:val="24"/>
        </w:rPr>
        <w:t xml:space="preserve">terminie 30 dni od dnia powzięcia wiadomości </w:t>
      </w:r>
      <w:r w:rsidR="004B415E">
        <w:rPr>
          <w:rFonts w:ascii="Times New Roman" w:hAnsi="Times New Roman" w:cs="Times New Roman"/>
          <w:sz w:val="24"/>
          <w:szCs w:val="24"/>
        </w:rPr>
        <w:br/>
      </w:r>
      <w:r w:rsidR="009E1F8E">
        <w:rPr>
          <w:rFonts w:ascii="Times New Roman" w:hAnsi="Times New Roman" w:cs="Times New Roman"/>
          <w:sz w:val="24"/>
          <w:szCs w:val="24"/>
        </w:rPr>
        <w:t>o okoliczności uzasadniającej jego</w:t>
      </w:r>
      <w:r w:rsidR="004B415E">
        <w:rPr>
          <w:rFonts w:ascii="Times New Roman" w:hAnsi="Times New Roman" w:cs="Times New Roman"/>
          <w:sz w:val="24"/>
          <w:szCs w:val="24"/>
        </w:rPr>
        <w:t xml:space="preserve"> </w:t>
      </w:r>
      <w:r w:rsidR="009E1F8E">
        <w:rPr>
          <w:rFonts w:ascii="Times New Roman" w:hAnsi="Times New Roman" w:cs="Times New Roman"/>
          <w:sz w:val="24"/>
          <w:szCs w:val="24"/>
        </w:rPr>
        <w:t>złożenie.</w:t>
      </w:r>
      <w:r w:rsidR="00FA1101">
        <w:rPr>
          <w:rFonts w:ascii="Times New Roman" w:hAnsi="Times New Roman" w:cs="Times New Roman"/>
          <w:sz w:val="24"/>
          <w:szCs w:val="24"/>
        </w:rPr>
        <w:t xml:space="preserve"> Prawo odstąpienia</w:t>
      </w:r>
      <w:r w:rsidR="009E1F8E">
        <w:rPr>
          <w:rFonts w:ascii="Times New Roman" w:hAnsi="Times New Roman" w:cs="Times New Roman"/>
          <w:sz w:val="24"/>
          <w:szCs w:val="24"/>
        </w:rPr>
        <w:t xml:space="preserve"> przewidziane w niniejsz</w:t>
      </w:r>
      <w:r w:rsidR="00FA1101">
        <w:rPr>
          <w:rFonts w:ascii="Times New Roman" w:hAnsi="Times New Roman" w:cs="Times New Roman"/>
          <w:sz w:val="24"/>
          <w:szCs w:val="24"/>
        </w:rPr>
        <w:t>y</w:t>
      </w:r>
      <w:r w:rsidR="009E1F8E">
        <w:rPr>
          <w:rFonts w:ascii="Times New Roman" w:hAnsi="Times New Roman" w:cs="Times New Roman"/>
          <w:sz w:val="24"/>
          <w:szCs w:val="24"/>
        </w:rPr>
        <w:t>m §</w:t>
      </w:r>
      <w:r w:rsidR="00FA1101">
        <w:rPr>
          <w:rFonts w:ascii="Times New Roman" w:hAnsi="Times New Roman" w:cs="Times New Roman"/>
          <w:sz w:val="24"/>
          <w:szCs w:val="24"/>
        </w:rPr>
        <w:t xml:space="preserve"> 9 nie pozbawia Zamawiającego</w:t>
      </w:r>
      <w:r w:rsidR="009E1F8E">
        <w:rPr>
          <w:rFonts w:ascii="Times New Roman" w:hAnsi="Times New Roman" w:cs="Times New Roman"/>
          <w:sz w:val="24"/>
          <w:szCs w:val="24"/>
        </w:rPr>
        <w:t xml:space="preserve"> prawa do odstąpienia od umowy w przypadkach wskazanych w powszechnie obowiązujących przepisach </w:t>
      </w:r>
      <w:r w:rsidR="004A0033">
        <w:rPr>
          <w:rFonts w:ascii="Times New Roman" w:hAnsi="Times New Roman" w:cs="Times New Roman"/>
          <w:sz w:val="24"/>
          <w:szCs w:val="24"/>
        </w:rPr>
        <w:t>p</w:t>
      </w:r>
      <w:r w:rsidR="00BF1366">
        <w:rPr>
          <w:rFonts w:ascii="Times New Roman" w:hAnsi="Times New Roman" w:cs="Times New Roman"/>
          <w:sz w:val="24"/>
          <w:szCs w:val="24"/>
        </w:rPr>
        <w:t>rawa na zasadach tam przewidzian</w:t>
      </w:r>
      <w:r w:rsidR="004A0033">
        <w:rPr>
          <w:rFonts w:ascii="Times New Roman" w:hAnsi="Times New Roman" w:cs="Times New Roman"/>
          <w:sz w:val="24"/>
          <w:szCs w:val="24"/>
        </w:rPr>
        <w:t>ych</w:t>
      </w:r>
      <w:r w:rsidR="009E1F8E">
        <w:rPr>
          <w:rFonts w:ascii="Times New Roman" w:hAnsi="Times New Roman" w:cs="Times New Roman"/>
          <w:sz w:val="24"/>
          <w:szCs w:val="24"/>
        </w:rPr>
        <w:t>.</w:t>
      </w:r>
      <w:r w:rsidR="00112622" w:rsidRPr="00B04191">
        <w:rPr>
          <w:rFonts w:ascii="Times New Roman" w:hAnsi="Times New Roman" w:cs="Times New Roman"/>
          <w:sz w:val="24"/>
          <w:szCs w:val="24"/>
        </w:rPr>
        <w:t xml:space="preserve"> </w:t>
      </w:r>
    </w:p>
    <w:p w14:paraId="2152E453" w14:textId="5D2C673F" w:rsidR="00112622" w:rsidRPr="00B04191" w:rsidRDefault="00795FD7" w:rsidP="00F110C5">
      <w:p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0F4FBD">
        <w:rPr>
          <w:rFonts w:ascii="Times New Roman" w:hAnsi="Times New Roman" w:cs="Times New Roman"/>
          <w:sz w:val="24"/>
          <w:szCs w:val="24"/>
        </w:rPr>
        <w:t>Oświadczenie o o</w:t>
      </w:r>
      <w:r w:rsidR="00112622" w:rsidRPr="00B04191">
        <w:rPr>
          <w:rFonts w:ascii="Times New Roman" w:hAnsi="Times New Roman" w:cs="Times New Roman"/>
          <w:sz w:val="24"/>
          <w:szCs w:val="24"/>
        </w:rPr>
        <w:t>dstąpieni</w:t>
      </w:r>
      <w:r w:rsidR="000F4FBD">
        <w:rPr>
          <w:rFonts w:ascii="Times New Roman" w:hAnsi="Times New Roman" w:cs="Times New Roman"/>
          <w:sz w:val="24"/>
          <w:szCs w:val="24"/>
        </w:rPr>
        <w:t>u</w:t>
      </w:r>
      <w:r w:rsidR="00112622" w:rsidRPr="00B04191">
        <w:rPr>
          <w:rFonts w:ascii="Times New Roman" w:hAnsi="Times New Roman" w:cs="Times New Roman"/>
          <w:sz w:val="24"/>
          <w:szCs w:val="24"/>
        </w:rPr>
        <w:t xml:space="preserve"> od Umowy musi </w:t>
      </w:r>
      <w:r w:rsidR="000F4FBD">
        <w:rPr>
          <w:rFonts w:ascii="Times New Roman" w:hAnsi="Times New Roman" w:cs="Times New Roman"/>
          <w:sz w:val="24"/>
          <w:szCs w:val="24"/>
        </w:rPr>
        <w:t>zostać złożone</w:t>
      </w:r>
      <w:r w:rsidR="00112622" w:rsidRPr="00B04191">
        <w:rPr>
          <w:rFonts w:ascii="Times New Roman" w:hAnsi="Times New Roman" w:cs="Times New Roman"/>
          <w:sz w:val="24"/>
          <w:szCs w:val="24"/>
        </w:rPr>
        <w:t xml:space="preserve"> w formie pisemnej pod rygorem nieważności</w:t>
      </w:r>
      <w:r w:rsidR="00AC53A8" w:rsidRPr="00B04191">
        <w:rPr>
          <w:rFonts w:ascii="Times New Roman" w:hAnsi="Times New Roman" w:cs="Times New Roman"/>
          <w:sz w:val="24"/>
          <w:szCs w:val="24"/>
        </w:rPr>
        <w:t>.</w:t>
      </w:r>
      <w:r w:rsidR="00112622" w:rsidRPr="00B04191">
        <w:rPr>
          <w:rFonts w:ascii="Times New Roman" w:hAnsi="Times New Roman" w:cs="Times New Roman"/>
          <w:sz w:val="24"/>
          <w:szCs w:val="24"/>
        </w:rPr>
        <w:t xml:space="preserve"> </w:t>
      </w:r>
    </w:p>
    <w:p w14:paraId="05C975FC" w14:textId="77777777" w:rsidR="00843F8F" w:rsidRDefault="00843F8F" w:rsidP="00F110C5">
      <w:pPr>
        <w:spacing w:after="0" w:line="276" w:lineRule="auto"/>
        <w:jc w:val="center"/>
        <w:rPr>
          <w:rFonts w:ascii="Times New Roman" w:hAnsi="Times New Roman" w:cs="Times New Roman"/>
          <w:b/>
          <w:sz w:val="24"/>
          <w:szCs w:val="24"/>
        </w:rPr>
      </w:pPr>
    </w:p>
    <w:p w14:paraId="040DFE00" w14:textId="0B81B461" w:rsidR="00CE68CE" w:rsidRPr="009736F9" w:rsidRDefault="00112622" w:rsidP="00F110C5">
      <w:pPr>
        <w:spacing w:after="0" w:line="276" w:lineRule="auto"/>
        <w:jc w:val="center"/>
        <w:rPr>
          <w:rFonts w:ascii="Times New Roman" w:hAnsi="Times New Roman" w:cs="Times New Roman"/>
          <w:b/>
          <w:sz w:val="24"/>
          <w:szCs w:val="24"/>
        </w:rPr>
      </w:pPr>
      <w:r w:rsidRPr="009736F9">
        <w:rPr>
          <w:rFonts w:ascii="Times New Roman" w:hAnsi="Times New Roman" w:cs="Times New Roman"/>
          <w:b/>
          <w:sz w:val="24"/>
          <w:szCs w:val="24"/>
        </w:rPr>
        <w:t xml:space="preserve">§ </w:t>
      </w:r>
      <w:r w:rsidR="007243C9">
        <w:rPr>
          <w:rFonts w:ascii="Times New Roman" w:hAnsi="Times New Roman" w:cs="Times New Roman"/>
          <w:b/>
          <w:sz w:val="24"/>
          <w:szCs w:val="24"/>
        </w:rPr>
        <w:t>10</w:t>
      </w:r>
      <w:r w:rsidRPr="009736F9">
        <w:rPr>
          <w:rFonts w:ascii="Times New Roman" w:hAnsi="Times New Roman" w:cs="Times New Roman"/>
          <w:b/>
          <w:sz w:val="24"/>
          <w:szCs w:val="24"/>
        </w:rPr>
        <w:t xml:space="preserve">. </w:t>
      </w:r>
    </w:p>
    <w:p w14:paraId="27D6022B" w14:textId="77777777" w:rsidR="00112622" w:rsidRPr="009736F9" w:rsidRDefault="00112622" w:rsidP="00F110C5">
      <w:pPr>
        <w:spacing w:after="0" w:line="276" w:lineRule="auto"/>
        <w:jc w:val="center"/>
        <w:rPr>
          <w:rFonts w:ascii="Times New Roman" w:hAnsi="Times New Roman" w:cs="Times New Roman"/>
          <w:b/>
          <w:sz w:val="24"/>
          <w:szCs w:val="24"/>
        </w:rPr>
      </w:pPr>
      <w:r w:rsidRPr="009736F9">
        <w:rPr>
          <w:rFonts w:ascii="Times New Roman" w:hAnsi="Times New Roman" w:cs="Times New Roman"/>
          <w:b/>
          <w:sz w:val="24"/>
          <w:szCs w:val="24"/>
        </w:rPr>
        <w:t>Osoby wyznaczone do realizacji Umowy</w:t>
      </w:r>
    </w:p>
    <w:p w14:paraId="581DFFFD" w14:textId="77777777" w:rsidR="00B04191" w:rsidRPr="00B04191" w:rsidRDefault="00B04191" w:rsidP="00F110C5">
      <w:pPr>
        <w:spacing w:after="0" w:line="276" w:lineRule="auto"/>
        <w:jc w:val="center"/>
        <w:rPr>
          <w:rFonts w:ascii="Times New Roman" w:hAnsi="Times New Roman" w:cs="Times New Roman"/>
          <w:sz w:val="24"/>
          <w:szCs w:val="24"/>
        </w:rPr>
      </w:pPr>
    </w:p>
    <w:p w14:paraId="11F27AFC" w14:textId="77777777" w:rsidR="001A6053" w:rsidRPr="00B04191" w:rsidRDefault="00112622" w:rsidP="00F110C5">
      <w:pPr>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t xml:space="preserve">1. Do współpracy przy realizacji wykonania Umowy strony wyznaczają następujących koordynatorów: </w:t>
      </w:r>
    </w:p>
    <w:p w14:paraId="1E64C282" w14:textId="77777777" w:rsidR="001A6053" w:rsidRPr="00B04191" w:rsidRDefault="00AC53A8" w:rsidP="00F110C5">
      <w:pPr>
        <w:spacing w:after="0" w:line="276" w:lineRule="auto"/>
        <w:ind w:left="567" w:hanging="283"/>
        <w:jc w:val="both"/>
        <w:rPr>
          <w:rFonts w:ascii="Times New Roman" w:hAnsi="Times New Roman" w:cs="Times New Roman"/>
          <w:sz w:val="24"/>
          <w:szCs w:val="24"/>
        </w:rPr>
      </w:pPr>
      <w:r w:rsidRPr="00B04191">
        <w:rPr>
          <w:rFonts w:ascii="Times New Roman" w:hAnsi="Times New Roman" w:cs="Times New Roman"/>
          <w:sz w:val="24"/>
          <w:szCs w:val="24"/>
        </w:rPr>
        <w:t>a)</w:t>
      </w:r>
      <w:r w:rsidR="00112622" w:rsidRPr="00B04191">
        <w:rPr>
          <w:rFonts w:ascii="Times New Roman" w:hAnsi="Times New Roman" w:cs="Times New Roman"/>
          <w:sz w:val="24"/>
          <w:szCs w:val="24"/>
        </w:rPr>
        <w:t xml:space="preserve"> ze strony Zamawiającego –</w:t>
      </w:r>
      <w:r w:rsidR="001A6053" w:rsidRPr="00B04191">
        <w:rPr>
          <w:rFonts w:ascii="Times New Roman" w:hAnsi="Times New Roman" w:cs="Times New Roman"/>
          <w:sz w:val="24"/>
          <w:szCs w:val="24"/>
        </w:rPr>
        <w:t xml:space="preserve"> </w:t>
      </w:r>
      <w:r w:rsidR="00112622" w:rsidRPr="00B04191">
        <w:rPr>
          <w:rFonts w:ascii="Times New Roman" w:hAnsi="Times New Roman" w:cs="Times New Roman"/>
          <w:sz w:val="24"/>
          <w:szCs w:val="24"/>
        </w:rPr>
        <w:t>Pan ……………………………, tel</w:t>
      </w:r>
      <w:r w:rsidR="001A6053" w:rsidRPr="00B04191">
        <w:rPr>
          <w:rFonts w:ascii="Times New Roman" w:hAnsi="Times New Roman" w:cs="Times New Roman"/>
          <w:sz w:val="24"/>
          <w:szCs w:val="24"/>
        </w:rPr>
        <w:t>.</w:t>
      </w:r>
      <w:r w:rsidR="00112622" w:rsidRPr="00B04191">
        <w:rPr>
          <w:rFonts w:ascii="Times New Roman" w:hAnsi="Times New Roman" w:cs="Times New Roman"/>
          <w:sz w:val="24"/>
          <w:szCs w:val="24"/>
        </w:rPr>
        <w:t xml:space="preserve"> ………. / ……………. , adres e-mail: ……………………………. </w:t>
      </w:r>
    </w:p>
    <w:p w14:paraId="1A86A81B" w14:textId="77777777" w:rsidR="00112622" w:rsidRPr="00B04191" w:rsidRDefault="00112622" w:rsidP="00F110C5">
      <w:pPr>
        <w:spacing w:after="0" w:line="276" w:lineRule="auto"/>
        <w:ind w:left="567" w:hanging="283"/>
        <w:jc w:val="both"/>
        <w:rPr>
          <w:rFonts w:ascii="Times New Roman" w:hAnsi="Times New Roman" w:cs="Times New Roman"/>
          <w:sz w:val="24"/>
          <w:szCs w:val="24"/>
        </w:rPr>
      </w:pPr>
      <w:r w:rsidRPr="00B04191">
        <w:rPr>
          <w:rFonts w:ascii="Times New Roman" w:hAnsi="Times New Roman" w:cs="Times New Roman"/>
          <w:sz w:val="24"/>
          <w:szCs w:val="24"/>
        </w:rPr>
        <w:t>b</w:t>
      </w:r>
      <w:r w:rsidR="00AC53A8" w:rsidRPr="00B04191">
        <w:rPr>
          <w:rFonts w:ascii="Times New Roman" w:hAnsi="Times New Roman" w:cs="Times New Roman"/>
          <w:sz w:val="24"/>
          <w:szCs w:val="24"/>
        </w:rPr>
        <w:t>)</w:t>
      </w:r>
      <w:r w:rsidRPr="00B04191">
        <w:rPr>
          <w:rFonts w:ascii="Times New Roman" w:hAnsi="Times New Roman" w:cs="Times New Roman"/>
          <w:sz w:val="24"/>
          <w:szCs w:val="24"/>
        </w:rPr>
        <w:t xml:space="preserve"> ze strony Wykonawcy –</w:t>
      </w:r>
      <w:r w:rsidR="001A6053" w:rsidRPr="00B04191">
        <w:rPr>
          <w:rFonts w:ascii="Times New Roman" w:hAnsi="Times New Roman" w:cs="Times New Roman"/>
          <w:sz w:val="24"/>
          <w:szCs w:val="24"/>
        </w:rPr>
        <w:t xml:space="preserve"> </w:t>
      </w:r>
      <w:r w:rsidRPr="00B04191">
        <w:rPr>
          <w:rFonts w:ascii="Times New Roman" w:hAnsi="Times New Roman" w:cs="Times New Roman"/>
          <w:sz w:val="24"/>
          <w:szCs w:val="24"/>
        </w:rPr>
        <w:t>Pan ……………………………., tel</w:t>
      </w:r>
      <w:r w:rsidR="001A6053" w:rsidRPr="00B04191">
        <w:rPr>
          <w:rFonts w:ascii="Times New Roman" w:hAnsi="Times New Roman" w:cs="Times New Roman"/>
          <w:sz w:val="24"/>
          <w:szCs w:val="24"/>
        </w:rPr>
        <w:t>.</w:t>
      </w:r>
      <w:r w:rsidRPr="00B04191">
        <w:rPr>
          <w:rFonts w:ascii="Times New Roman" w:hAnsi="Times New Roman" w:cs="Times New Roman"/>
          <w:sz w:val="24"/>
          <w:szCs w:val="24"/>
        </w:rPr>
        <w:t xml:space="preserve"> ……….…/…………….., adres e-mail: ……………………………. </w:t>
      </w:r>
    </w:p>
    <w:p w14:paraId="3AEBD419" w14:textId="2A9F7496" w:rsidR="00112622" w:rsidRPr="00B04191" w:rsidRDefault="00112622" w:rsidP="00F110C5">
      <w:pPr>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t xml:space="preserve">2. Zmiana osób wymienionych w ust. 1 nie stanowi zmiany Umowy wymagającej zawarcia pisemnego aneksu. </w:t>
      </w:r>
    </w:p>
    <w:p w14:paraId="79EC053D" w14:textId="77777777" w:rsidR="00D77452" w:rsidRDefault="00D77452" w:rsidP="00F110C5">
      <w:pPr>
        <w:spacing w:after="0" w:line="276" w:lineRule="auto"/>
        <w:jc w:val="center"/>
        <w:rPr>
          <w:rFonts w:ascii="Times New Roman" w:hAnsi="Times New Roman" w:cs="Times New Roman"/>
          <w:sz w:val="24"/>
          <w:szCs w:val="24"/>
        </w:rPr>
      </w:pPr>
    </w:p>
    <w:p w14:paraId="04349715" w14:textId="42485CE8" w:rsidR="0073688B" w:rsidRPr="009736F9" w:rsidRDefault="00112622" w:rsidP="00F110C5">
      <w:pPr>
        <w:spacing w:after="0" w:line="276" w:lineRule="auto"/>
        <w:jc w:val="center"/>
        <w:rPr>
          <w:rFonts w:ascii="Times New Roman" w:hAnsi="Times New Roman" w:cs="Times New Roman"/>
          <w:b/>
          <w:sz w:val="24"/>
          <w:szCs w:val="24"/>
        </w:rPr>
      </w:pPr>
      <w:r w:rsidRPr="009736F9">
        <w:rPr>
          <w:rFonts w:ascii="Times New Roman" w:hAnsi="Times New Roman" w:cs="Times New Roman"/>
          <w:b/>
          <w:sz w:val="24"/>
          <w:szCs w:val="24"/>
        </w:rPr>
        <w:t>§ 1</w:t>
      </w:r>
      <w:r w:rsidR="007243C9">
        <w:rPr>
          <w:rFonts w:ascii="Times New Roman" w:hAnsi="Times New Roman" w:cs="Times New Roman"/>
          <w:b/>
          <w:sz w:val="24"/>
          <w:szCs w:val="24"/>
        </w:rPr>
        <w:t>1</w:t>
      </w:r>
      <w:r w:rsidRPr="009736F9">
        <w:rPr>
          <w:rFonts w:ascii="Times New Roman" w:hAnsi="Times New Roman" w:cs="Times New Roman"/>
          <w:b/>
          <w:sz w:val="24"/>
          <w:szCs w:val="24"/>
        </w:rPr>
        <w:t xml:space="preserve">. </w:t>
      </w:r>
    </w:p>
    <w:p w14:paraId="119DBAB4" w14:textId="77777777" w:rsidR="00112622" w:rsidRPr="009736F9" w:rsidRDefault="00112622" w:rsidP="00F110C5">
      <w:pPr>
        <w:spacing w:after="0" w:line="276" w:lineRule="auto"/>
        <w:jc w:val="center"/>
        <w:rPr>
          <w:rFonts w:ascii="Times New Roman" w:hAnsi="Times New Roman" w:cs="Times New Roman"/>
          <w:b/>
          <w:sz w:val="24"/>
          <w:szCs w:val="24"/>
        </w:rPr>
      </w:pPr>
      <w:r w:rsidRPr="009736F9">
        <w:rPr>
          <w:rFonts w:ascii="Times New Roman" w:hAnsi="Times New Roman" w:cs="Times New Roman"/>
          <w:b/>
          <w:sz w:val="24"/>
          <w:szCs w:val="24"/>
        </w:rPr>
        <w:t>Zmiana Umowy</w:t>
      </w:r>
    </w:p>
    <w:p w14:paraId="6B103C77" w14:textId="77777777" w:rsidR="00B04191" w:rsidRPr="00B04191" w:rsidRDefault="00B04191" w:rsidP="00F110C5">
      <w:pPr>
        <w:spacing w:after="0" w:line="276" w:lineRule="auto"/>
        <w:jc w:val="center"/>
        <w:rPr>
          <w:rFonts w:ascii="Times New Roman" w:hAnsi="Times New Roman" w:cs="Times New Roman"/>
          <w:sz w:val="24"/>
          <w:szCs w:val="24"/>
        </w:rPr>
      </w:pPr>
    </w:p>
    <w:p w14:paraId="68ECA075" w14:textId="77777777" w:rsidR="00E026DD" w:rsidRPr="00B04191" w:rsidRDefault="00E026DD" w:rsidP="00F110C5">
      <w:pPr>
        <w:numPr>
          <w:ilvl w:val="0"/>
          <w:numId w:val="3"/>
        </w:numPr>
        <w:tabs>
          <w:tab w:val="left" w:pos="426"/>
        </w:tabs>
        <w:suppressAutoHyphens/>
        <w:spacing w:after="0" w:line="276" w:lineRule="auto"/>
        <w:jc w:val="both"/>
        <w:rPr>
          <w:rFonts w:ascii="Times New Roman" w:eastAsia="Times New Roman" w:hAnsi="Times New Roman" w:cs="Times New Roman"/>
          <w:sz w:val="24"/>
          <w:szCs w:val="24"/>
          <w:lang w:eastAsia="zh-CN"/>
        </w:rPr>
      </w:pPr>
      <w:r w:rsidRPr="00B04191">
        <w:rPr>
          <w:rFonts w:ascii="Times New Roman" w:eastAsia="Times New Roman" w:hAnsi="Times New Roman" w:cs="Times New Roman"/>
          <w:sz w:val="24"/>
          <w:szCs w:val="24"/>
          <w:lang w:eastAsia="zh-CN"/>
        </w:rPr>
        <w:t xml:space="preserve">Zmiana postanowień niniejszej Umowy może nastąpić w przypadkach, o których mowa </w:t>
      </w:r>
      <w:r w:rsidRPr="00B04191">
        <w:rPr>
          <w:rFonts w:ascii="Times New Roman" w:eastAsia="Times New Roman" w:hAnsi="Times New Roman" w:cs="Times New Roman"/>
          <w:sz w:val="24"/>
          <w:szCs w:val="24"/>
          <w:lang w:eastAsia="zh-CN"/>
        </w:rPr>
        <w:br/>
        <w:t>w art. 144 Ustawy.</w:t>
      </w:r>
    </w:p>
    <w:p w14:paraId="58D492D3" w14:textId="77777777" w:rsidR="00E026DD" w:rsidRPr="00B04191" w:rsidRDefault="00E026DD" w:rsidP="00F110C5">
      <w:pPr>
        <w:numPr>
          <w:ilvl w:val="0"/>
          <w:numId w:val="3"/>
        </w:numPr>
        <w:tabs>
          <w:tab w:val="left" w:pos="426"/>
        </w:tabs>
        <w:suppressAutoHyphens/>
        <w:spacing w:after="0" w:line="276" w:lineRule="auto"/>
        <w:jc w:val="both"/>
        <w:rPr>
          <w:rFonts w:ascii="Times New Roman" w:eastAsia="Times New Roman" w:hAnsi="Times New Roman" w:cs="Times New Roman"/>
          <w:sz w:val="24"/>
          <w:szCs w:val="24"/>
          <w:lang w:eastAsia="zh-CN"/>
        </w:rPr>
      </w:pPr>
      <w:r w:rsidRPr="00B04191">
        <w:rPr>
          <w:rFonts w:ascii="Times New Roman" w:eastAsia="Times New Roman" w:hAnsi="Times New Roman" w:cs="Times New Roman"/>
          <w:sz w:val="24"/>
          <w:szCs w:val="24"/>
          <w:lang w:eastAsia="zh-CN"/>
        </w:rPr>
        <w:t>Na podstawie art. 144 ust. 1 pkt. 1 Ustawy, Zamawiający przewiduje następujące zmiany postanowień Umowy:</w:t>
      </w:r>
    </w:p>
    <w:p w14:paraId="6E119F30" w14:textId="77777777" w:rsidR="00E026DD" w:rsidRPr="00B04191" w:rsidRDefault="00E026DD" w:rsidP="00F110C5">
      <w:pPr>
        <w:numPr>
          <w:ilvl w:val="1"/>
          <w:numId w:val="3"/>
        </w:numPr>
        <w:tabs>
          <w:tab w:val="left" w:pos="426"/>
        </w:tabs>
        <w:suppressAutoHyphens/>
        <w:spacing w:after="0" w:line="276" w:lineRule="auto"/>
        <w:jc w:val="both"/>
        <w:rPr>
          <w:rFonts w:ascii="Times New Roman" w:eastAsia="Times New Roman" w:hAnsi="Times New Roman" w:cs="Times New Roman"/>
          <w:sz w:val="24"/>
          <w:szCs w:val="24"/>
          <w:lang w:eastAsia="zh-CN"/>
        </w:rPr>
      </w:pPr>
      <w:r w:rsidRPr="00B04191">
        <w:rPr>
          <w:rFonts w:ascii="Times New Roman" w:eastAsia="Times New Roman" w:hAnsi="Times New Roman" w:cs="Times New Roman"/>
          <w:sz w:val="24"/>
          <w:szCs w:val="24"/>
          <w:lang w:eastAsia="zh-CN"/>
        </w:rPr>
        <w:t xml:space="preserve">w zakresie wysokości wynagrodzenia - w przypadku zmiany stawki podatku VAT, </w:t>
      </w:r>
      <w:r w:rsidRPr="00B04191">
        <w:rPr>
          <w:rFonts w:ascii="Times New Roman" w:eastAsia="Times New Roman" w:hAnsi="Times New Roman" w:cs="Times New Roman"/>
          <w:sz w:val="24"/>
          <w:szCs w:val="24"/>
          <w:lang w:eastAsia="zh-CN"/>
        </w:rPr>
        <w:br/>
        <w:t>w odniesieniu do tej części wynagrodzenia której zmiana dotyczy, w wysokości wynikającej ze zmienionej stawki podatku;</w:t>
      </w:r>
    </w:p>
    <w:p w14:paraId="3514DBEA" w14:textId="295164A2" w:rsidR="00E026DD" w:rsidRPr="00B04191" w:rsidRDefault="00E026DD" w:rsidP="00F110C5">
      <w:pPr>
        <w:numPr>
          <w:ilvl w:val="1"/>
          <w:numId w:val="3"/>
        </w:numPr>
        <w:tabs>
          <w:tab w:val="left" w:pos="426"/>
        </w:tabs>
        <w:suppressAutoHyphens/>
        <w:spacing w:after="0" w:line="276" w:lineRule="auto"/>
        <w:jc w:val="both"/>
        <w:rPr>
          <w:rFonts w:ascii="Times New Roman" w:eastAsia="Times New Roman" w:hAnsi="Times New Roman" w:cs="Times New Roman"/>
          <w:sz w:val="24"/>
          <w:szCs w:val="24"/>
          <w:lang w:eastAsia="zh-CN"/>
        </w:rPr>
      </w:pPr>
      <w:r w:rsidRPr="00B04191">
        <w:rPr>
          <w:rFonts w:ascii="Times New Roman" w:eastAsia="Times New Roman" w:hAnsi="Times New Roman" w:cs="Times New Roman"/>
          <w:sz w:val="24"/>
          <w:szCs w:val="24"/>
          <w:lang w:eastAsia="zh-CN"/>
        </w:rPr>
        <w:t>w zakresie wyeliminowania oczywistych omyłek pisarskich i rachunkowych</w:t>
      </w:r>
      <w:r w:rsidR="00D642BA">
        <w:rPr>
          <w:rFonts w:ascii="Times New Roman" w:eastAsia="Times New Roman" w:hAnsi="Times New Roman" w:cs="Times New Roman"/>
          <w:sz w:val="24"/>
          <w:szCs w:val="24"/>
          <w:lang w:eastAsia="zh-CN"/>
        </w:rPr>
        <w:t>;</w:t>
      </w:r>
    </w:p>
    <w:p w14:paraId="7C457400" w14:textId="5531F3B6" w:rsidR="00E026DD" w:rsidRPr="00B04191" w:rsidRDefault="00E026DD" w:rsidP="00F110C5">
      <w:pPr>
        <w:numPr>
          <w:ilvl w:val="1"/>
          <w:numId w:val="3"/>
        </w:numPr>
        <w:tabs>
          <w:tab w:val="left" w:pos="426"/>
        </w:tabs>
        <w:suppressAutoHyphens/>
        <w:spacing w:after="0" w:line="276" w:lineRule="auto"/>
        <w:jc w:val="both"/>
        <w:rPr>
          <w:rFonts w:ascii="Times New Roman" w:eastAsia="Calibri" w:hAnsi="Times New Roman" w:cs="Times New Roman"/>
          <w:spacing w:val="-5"/>
          <w:sz w:val="24"/>
          <w:szCs w:val="24"/>
        </w:rPr>
      </w:pPr>
      <w:r w:rsidRPr="00B04191">
        <w:rPr>
          <w:rFonts w:ascii="Times New Roman" w:eastAsia="Times New Roman" w:hAnsi="Times New Roman" w:cs="Times New Roman"/>
          <w:sz w:val="24"/>
          <w:szCs w:val="24"/>
          <w:lang w:eastAsia="zh-CN"/>
        </w:rPr>
        <w:t>w zakresie terminu wykonania Przedmiotu Umowy, gdy będzie  ona spowodowana siłą wyższą, przez którą należy rozumieć zdarzenie pozostające poza kontrolą Strony Umowy, zdarzenie zewnętrzne, któremu nie można zapobiec oraz które wyróżnia się nadzwyczajnym charakterem np. gwałtowne zjawiska przyrodnicze o charakterze katastrof</w:t>
      </w:r>
      <w:r w:rsidR="00D642BA">
        <w:rPr>
          <w:rFonts w:ascii="Times New Roman" w:eastAsia="Times New Roman" w:hAnsi="Times New Roman" w:cs="Times New Roman"/>
          <w:sz w:val="24"/>
          <w:szCs w:val="24"/>
          <w:lang w:eastAsia="zh-CN"/>
        </w:rPr>
        <w:t xml:space="preserve"> </w:t>
      </w:r>
      <w:r w:rsidRPr="00B04191">
        <w:rPr>
          <w:rFonts w:ascii="Times New Roman" w:eastAsia="Times New Roman" w:hAnsi="Times New Roman" w:cs="Times New Roman"/>
          <w:sz w:val="24"/>
          <w:szCs w:val="24"/>
          <w:lang w:eastAsia="zh-CN"/>
        </w:rPr>
        <w:t>oraz nadzwyczajne zaburzenia życia społecznego</w:t>
      </w:r>
      <w:r w:rsidR="00FC17B7">
        <w:rPr>
          <w:rFonts w:ascii="Times New Roman" w:eastAsia="Times New Roman" w:hAnsi="Times New Roman" w:cs="Times New Roman"/>
          <w:sz w:val="24"/>
          <w:szCs w:val="24"/>
          <w:lang w:eastAsia="zh-CN"/>
        </w:rPr>
        <w:t>.</w:t>
      </w:r>
      <w:r w:rsidRPr="00B04191">
        <w:rPr>
          <w:rFonts w:ascii="Times New Roman" w:eastAsia="Times New Roman" w:hAnsi="Times New Roman" w:cs="Times New Roman"/>
          <w:sz w:val="24"/>
          <w:szCs w:val="24"/>
          <w:lang w:eastAsia="zh-CN"/>
        </w:rPr>
        <w:t xml:space="preserve"> </w:t>
      </w:r>
    </w:p>
    <w:p w14:paraId="3FC929C8" w14:textId="3DAA89D4" w:rsidR="00E026DD" w:rsidRPr="00B04191" w:rsidRDefault="00E026DD" w:rsidP="00F110C5">
      <w:pPr>
        <w:numPr>
          <w:ilvl w:val="0"/>
          <w:numId w:val="3"/>
        </w:numPr>
        <w:tabs>
          <w:tab w:val="left" w:pos="426"/>
        </w:tabs>
        <w:suppressAutoHyphens/>
        <w:spacing w:after="0" w:line="276" w:lineRule="auto"/>
        <w:jc w:val="both"/>
        <w:rPr>
          <w:rFonts w:ascii="Times New Roman" w:eastAsia="Times New Roman" w:hAnsi="Times New Roman" w:cs="Times New Roman"/>
          <w:sz w:val="24"/>
          <w:szCs w:val="24"/>
          <w:lang w:eastAsia="zh-CN"/>
        </w:rPr>
      </w:pPr>
      <w:r w:rsidRPr="00B04191">
        <w:rPr>
          <w:rFonts w:ascii="Times New Roman" w:eastAsia="Times New Roman" w:hAnsi="Times New Roman" w:cs="Times New Roman"/>
          <w:sz w:val="24"/>
          <w:szCs w:val="24"/>
          <w:lang w:eastAsia="zh-CN"/>
        </w:rPr>
        <w:t>Katalog zmian Umowy, o których mowa w ust. 1 i 2 nie powoduje powstania jakiegokolwiek roszczenia Wykonawcy w stosunku do Zamawiającego i nie stanowi zobowiązania Zamawiającego do wyrażenia zgody na te zmiany, w sytuacji gdy inicjatywa wprowadzenia zmian pochodzi od Wykonawcy.</w:t>
      </w:r>
    </w:p>
    <w:p w14:paraId="2354B506" w14:textId="77777777" w:rsidR="00E026DD" w:rsidRPr="00B04191" w:rsidRDefault="00E026DD" w:rsidP="00F110C5">
      <w:pPr>
        <w:numPr>
          <w:ilvl w:val="0"/>
          <w:numId w:val="3"/>
        </w:numPr>
        <w:tabs>
          <w:tab w:val="left" w:pos="426"/>
        </w:tabs>
        <w:suppressAutoHyphens/>
        <w:spacing w:after="0" w:line="276" w:lineRule="auto"/>
        <w:jc w:val="both"/>
        <w:rPr>
          <w:rFonts w:ascii="Times New Roman" w:eastAsia="Times New Roman" w:hAnsi="Times New Roman" w:cs="Times New Roman"/>
          <w:sz w:val="24"/>
          <w:szCs w:val="24"/>
          <w:lang w:eastAsia="zh-CN"/>
        </w:rPr>
      </w:pPr>
      <w:r w:rsidRPr="00B04191">
        <w:rPr>
          <w:rFonts w:ascii="Times New Roman" w:eastAsia="Times New Roman" w:hAnsi="Times New Roman" w:cs="Times New Roman"/>
          <w:sz w:val="24"/>
          <w:szCs w:val="24"/>
          <w:lang w:eastAsia="zh-CN"/>
        </w:rPr>
        <w:t>Nie stanowią zmiany Umowy:</w:t>
      </w:r>
    </w:p>
    <w:p w14:paraId="03B17915" w14:textId="77777777" w:rsidR="00E026DD" w:rsidRPr="00B04191" w:rsidRDefault="00E026DD" w:rsidP="00F110C5">
      <w:pPr>
        <w:numPr>
          <w:ilvl w:val="1"/>
          <w:numId w:val="3"/>
        </w:numPr>
        <w:tabs>
          <w:tab w:val="left" w:pos="426"/>
        </w:tabs>
        <w:suppressAutoHyphens/>
        <w:spacing w:after="0" w:line="276" w:lineRule="auto"/>
        <w:jc w:val="both"/>
        <w:rPr>
          <w:rFonts w:ascii="Times New Roman" w:eastAsia="Times New Roman" w:hAnsi="Times New Roman" w:cs="Times New Roman"/>
          <w:sz w:val="24"/>
          <w:szCs w:val="24"/>
          <w:lang w:eastAsia="zh-CN"/>
        </w:rPr>
      </w:pPr>
      <w:r w:rsidRPr="00B04191">
        <w:rPr>
          <w:rFonts w:ascii="Times New Roman" w:eastAsia="Times New Roman" w:hAnsi="Times New Roman" w:cs="Times New Roman"/>
          <w:sz w:val="24"/>
          <w:szCs w:val="24"/>
          <w:lang w:eastAsia="zh-CN"/>
        </w:rPr>
        <w:t xml:space="preserve">zmiana danych związanych z obsługą administracyjno-organizacyjną Umowy </w:t>
      </w:r>
      <w:r w:rsidRPr="00B04191">
        <w:rPr>
          <w:rFonts w:ascii="Times New Roman" w:eastAsia="Times New Roman" w:hAnsi="Times New Roman" w:cs="Times New Roman"/>
          <w:sz w:val="24"/>
          <w:szCs w:val="24"/>
          <w:lang w:eastAsia="zh-CN"/>
        </w:rPr>
        <w:br/>
        <w:t>(np. zmiana nr rachunku bankowego),</w:t>
      </w:r>
    </w:p>
    <w:p w14:paraId="4A7EBC32" w14:textId="77777777" w:rsidR="00E026DD" w:rsidRPr="00B04191" w:rsidRDefault="00E026DD" w:rsidP="00F110C5">
      <w:pPr>
        <w:numPr>
          <w:ilvl w:val="1"/>
          <w:numId w:val="3"/>
        </w:numPr>
        <w:tabs>
          <w:tab w:val="left" w:pos="426"/>
        </w:tabs>
        <w:suppressAutoHyphens/>
        <w:spacing w:after="0" w:line="276" w:lineRule="auto"/>
        <w:jc w:val="both"/>
        <w:rPr>
          <w:rFonts w:ascii="Times New Roman" w:eastAsia="Times New Roman" w:hAnsi="Times New Roman" w:cs="Times New Roman"/>
          <w:sz w:val="24"/>
          <w:szCs w:val="24"/>
          <w:lang w:eastAsia="zh-CN"/>
        </w:rPr>
      </w:pPr>
      <w:r w:rsidRPr="00B04191">
        <w:rPr>
          <w:rFonts w:ascii="Times New Roman" w:eastAsia="Times New Roman" w:hAnsi="Times New Roman" w:cs="Times New Roman"/>
          <w:sz w:val="24"/>
          <w:szCs w:val="24"/>
          <w:lang w:eastAsia="zh-CN"/>
        </w:rPr>
        <w:t>zmiany danych teleadresowych, zmiany osób wskazanych do kontaktów między Stronami.</w:t>
      </w:r>
    </w:p>
    <w:p w14:paraId="7B06B263" w14:textId="77777777" w:rsidR="00E026DD" w:rsidRPr="00B04191" w:rsidRDefault="00E026DD" w:rsidP="00F110C5">
      <w:pPr>
        <w:numPr>
          <w:ilvl w:val="0"/>
          <w:numId w:val="3"/>
        </w:numPr>
        <w:tabs>
          <w:tab w:val="left" w:pos="426"/>
        </w:tabs>
        <w:suppressAutoHyphens/>
        <w:spacing w:after="0" w:line="276" w:lineRule="auto"/>
        <w:jc w:val="both"/>
        <w:rPr>
          <w:rFonts w:ascii="Times New Roman" w:eastAsia="Times New Roman" w:hAnsi="Times New Roman" w:cs="Times New Roman"/>
          <w:b/>
          <w:color w:val="0D0D0D"/>
          <w:sz w:val="24"/>
          <w:szCs w:val="24"/>
          <w:lang w:eastAsia="zh-CN"/>
        </w:rPr>
      </w:pPr>
      <w:r w:rsidRPr="00B04191">
        <w:rPr>
          <w:rFonts w:ascii="Times New Roman" w:eastAsia="Times New Roman" w:hAnsi="Times New Roman" w:cs="Times New Roman"/>
          <w:sz w:val="24"/>
          <w:szCs w:val="24"/>
          <w:lang w:eastAsia="zh-CN"/>
        </w:rPr>
        <w:t>Wszelkie zmiany i uzupełnienia treści umowy wymagają formy pisemnej w postaci aneksu podpisanego przez obie Strony pod rygorem nieważności.</w:t>
      </w:r>
    </w:p>
    <w:p w14:paraId="4AF67334" w14:textId="5A2D1367" w:rsidR="00E026DD" w:rsidRDefault="00E026DD" w:rsidP="00F110C5">
      <w:pPr>
        <w:tabs>
          <w:tab w:val="left" w:pos="1560"/>
        </w:tabs>
        <w:suppressAutoHyphens/>
        <w:spacing w:after="0" w:line="276" w:lineRule="auto"/>
        <w:rPr>
          <w:rFonts w:ascii="Times New Roman" w:eastAsia="Times New Roman" w:hAnsi="Times New Roman" w:cs="Times New Roman"/>
          <w:b/>
          <w:color w:val="0D0D0D"/>
          <w:sz w:val="24"/>
          <w:szCs w:val="24"/>
          <w:lang w:eastAsia="zh-CN"/>
        </w:rPr>
      </w:pPr>
    </w:p>
    <w:p w14:paraId="0E4E2A1E" w14:textId="77777777" w:rsidR="00FC17B7" w:rsidRPr="00B04191" w:rsidRDefault="00FC17B7" w:rsidP="00F110C5">
      <w:pPr>
        <w:tabs>
          <w:tab w:val="left" w:pos="1560"/>
        </w:tabs>
        <w:suppressAutoHyphens/>
        <w:spacing w:after="0" w:line="276" w:lineRule="auto"/>
        <w:rPr>
          <w:rFonts w:ascii="Times New Roman" w:eastAsia="Times New Roman" w:hAnsi="Times New Roman" w:cs="Times New Roman"/>
          <w:b/>
          <w:color w:val="0D0D0D"/>
          <w:sz w:val="24"/>
          <w:szCs w:val="24"/>
          <w:lang w:eastAsia="zh-CN"/>
        </w:rPr>
      </w:pPr>
    </w:p>
    <w:p w14:paraId="6BAE79D0" w14:textId="52767038" w:rsidR="00F07318" w:rsidRPr="009736F9" w:rsidRDefault="00E026DD" w:rsidP="00F110C5">
      <w:pPr>
        <w:tabs>
          <w:tab w:val="left" w:pos="1560"/>
        </w:tabs>
        <w:suppressAutoHyphens/>
        <w:spacing w:after="0" w:line="276" w:lineRule="auto"/>
        <w:jc w:val="center"/>
        <w:rPr>
          <w:rFonts w:ascii="Times New Roman" w:eastAsia="Times New Roman" w:hAnsi="Times New Roman" w:cs="Times New Roman"/>
          <w:b/>
          <w:color w:val="0D0D0D"/>
          <w:sz w:val="24"/>
          <w:szCs w:val="24"/>
          <w:lang w:eastAsia="zh-CN"/>
        </w:rPr>
      </w:pPr>
      <w:r w:rsidRPr="009736F9">
        <w:rPr>
          <w:rFonts w:ascii="Times New Roman" w:eastAsia="Times New Roman" w:hAnsi="Times New Roman" w:cs="Times New Roman"/>
          <w:b/>
          <w:color w:val="0D0D0D"/>
          <w:sz w:val="24"/>
          <w:szCs w:val="24"/>
          <w:lang w:eastAsia="zh-CN"/>
        </w:rPr>
        <w:lastRenderedPageBreak/>
        <w:t>§ 1</w:t>
      </w:r>
      <w:r w:rsidR="007243C9">
        <w:rPr>
          <w:rFonts w:ascii="Times New Roman" w:eastAsia="Times New Roman" w:hAnsi="Times New Roman" w:cs="Times New Roman"/>
          <w:b/>
          <w:color w:val="0D0D0D"/>
          <w:sz w:val="24"/>
          <w:szCs w:val="24"/>
          <w:lang w:eastAsia="zh-CN"/>
        </w:rPr>
        <w:t>2</w:t>
      </w:r>
      <w:r w:rsidRPr="009736F9">
        <w:rPr>
          <w:rFonts w:ascii="Times New Roman" w:eastAsia="Times New Roman" w:hAnsi="Times New Roman" w:cs="Times New Roman"/>
          <w:b/>
          <w:color w:val="0D0D0D"/>
          <w:sz w:val="24"/>
          <w:szCs w:val="24"/>
          <w:lang w:eastAsia="zh-CN"/>
        </w:rPr>
        <w:t>.</w:t>
      </w:r>
    </w:p>
    <w:p w14:paraId="1F841E4B" w14:textId="77777777" w:rsidR="00E026DD" w:rsidRPr="009736F9" w:rsidRDefault="00E026DD" w:rsidP="00F110C5">
      <w:pPr>
        <w:tabs>
          <w:tab w:val="left" w:pos="1560"/>
        </w:tabs>
        <w:suppressAutoHyphens/>
        <w:spacing w:after="0" w:line="276" w:lineRule="auto"/>
        <w:jc w:val="center"/>
        <w:rPr>
          <w:rFonts w:ascii="Times New Roman" w:eastAsia="Times New Roman" w:hAnsi="Times New Roman" w:cs="Times New Roman"/>
          <w:b/>
          <w:color w:val="0D0D0D"/>
          <w:sz w:val="24"/>
          <w:szCs w:val="24"/>
          <w:lang w:eastAsia="zh-CN"/>
        </w:rPr>
      </w:pPr>
      <w:r w:rsidRPr="009736F9">
        <w:rPr>
          <w:rFonts w:ascii="Times New Roman" w:eastAsia="Times New Roman" w:hAnsi="Times New Roman" w:cs="Times New Roman"/>
          <w:b/>
          <w:color w:val="0D0D0D"/>
          <w:sz w:val="24"/>
          <w:szCs w:val="24"/>
          <w:lang w:eastAsia="zh-CN"/>
        </w:rPr>
        <w:t>Siła wyższa</w:t>
      </w:r>
    </w:p>
    <w:p w14:paraId="2A8AF54B" w14:textId="77777777" w:rsidR="00F07318" w:rsidRPr="00B04191" w:rsidRDefault="00F07318" w:rsidP="00F110C5">
      <w:pPr>
        <w:tabs>
          <w:tab w:val="left" w:pos="1560"/>
        </w:tabs>
        <w:suppressAutoHyphens/>
        <w:spacing w:after="0" w:line="276" w:lineRule="auto"/>
        <w:jc w:val="center"/>
        <w:rPr>
          <w:rFonts w:ascii="Times New Roman" w:eastAsia="Times New Roman" w:hAnsi="Times New Roman" w:cs="Times New Roman"/>
          <w:color w:val="0D0D0D"/>
          <w:sz w:val="24"/>
          <w:szCs w:val="24"/>
          <w:lang w:eastAsia="zh-CN"/>
        </w:rPr>
      </w:pPr>
    </w:p>
    <w:p w14:paraId="2FF1141D" w14:textId="7CD9C8A4" w:rsidR="00E026DD" w:rsidRPr="00B04191" w:rsidRDefault="00E026DD" w:rsidP="00F110C5">
      <w:pPr>
        <w:tabs>
          <w:tab w:val="left" w:pos="1560"/>
        </w:tabs>
        <w:suppressAutoHyphens/>
        <w:spacing w:after="0" w:line="276" w:lineRule="auto"/>
        <w:jc w:val="both"/>
        <w:rPr>
          <w:rFonts w:ascii="Times New Roman" w:eastAsia="Times New Roman" w:hAnsi="Times New Roman" w:cs="Times New Roman"/>
          <w:color w:val="0D0D0D"/>
          <w:sz w:val="24"/>
          <w:szCs w:val="24"/>
          <w:lang w:eastAsia="zh-CN"/>
        </w:rPr>
      </w:pPr>
      <w:r w:rsidRPr="00B04191">
        <w:rPr>
          <w:rFonts w:ascii="Times New Roman" w:eastAsia="Times New Roman" w:hAnsi="Times New Roman" w:cs="Times New Roman"/>
          <w:color w:val="0D0D0D"/>
          <w:sz w:val="24"/>
          <w:szCs w:val="24"/>
          <w:lang w:eastAsia="zh-CN"/>
        </w:rPr>
        <w:t xml:space="preserve">Od obowiązków wynikających z Umowy Strony mogą być zwolnione w przypadku zaistnienia okoliczności nieprzewidzianych, niezależnych od woli Stron, którym Strona nie mogła zapobiec przy dołożeniu należytej staranności (siła wyższa), i które nastąpiły po zawarciu Umowy, uniemożliwiając jej wykonanie w całości lub części. O zaistnieniu okoliczności uznanych za siłę wyższą strony są zobowiązane niezwłocznie się powiadomić </w:t>
      </w:r>
      <w:r w:rsidRPr="00B04191">
        <w:rPr>
          <w:rFonts w:ascii="Times New Roman" w:eastAsia="Times New Roman" w:hAnsi="Times New Roman" w:cs="Times New Roman"/>
          <w:color w:val="0D0D0D"/>
          <w:sz w:val="24"/>
          <w:szCs w:val="24"/>
          <w:lang w:eastAsia="zh-CN"/>
        </w:rPr>
        <w:br/>
        <w:t xml:space="preserve">w formie pisemnej. Gdyby te okoliczności trwały dłużej niż 30 dni, każda ze stron ma prawo </w:t>
      </w:r>
      <w:r w:rsidRPr="00B04191">
        <w:rPr>
          <w:rFonts w:ascii="Times New Roman" w:eastAsia="Times New Roman" w:hAnsi="Times New Roman" w:cs="Times New Roman"/>
          <w:color w:val="0D0D0D"/>
          <w:sz w:val="24"/>
          <w:szCs w:val="24"/>
          <w:lang w:eastAsia="zh-CN"/>
        </w:rPr>
        <w:br/>
        <w:t xml:space="preserve">do rozwiązania Umowy w formie pisemnej ze skutkiem natychmiastowym bez obowiązku zapłaty odszkodowania </w:t>
      </w:r>
      <w:r w:rsidR="00EC38FB">
        <w:rPr>
          <w:rFonts w:ascii="Times New Roman" w:eastAsia="Times New Roman" w:hAnsi="Times New Roman" w:cs="Times New Roman"/>
          <w:color w:val="0D0D0D"/>
          <w:sz w:val="24"/>
          <w:szCs w:val="24"/>
          <w:lang w:eastAsia="zh-CN"/>
        </w:rPr>
        <w:t xml:space="preserve">lub kary umownej </w:t>
      </w:r>
      <w:r w:rsidRPr="00B04191">
        <w:rPr>
          <w:rFonts w:ascii="Times New Roman" w:eastAsia="Times New Roman" w:hAnsi="Times New Roman" w:cs="Times New Roman"/>
          <w:color w:val="0D0D0D"/>
          <w:sz w:val="24"/>
          <w:szCs w:val="24"/>
          <w:lang w:eastAsia="zh-CN"/>
        </w:rPr>
        <w:t>drugiej stronie.</w:t>
      </w:r>
    </w:p>
    <w:p w14:paraId="4E9D7C85" w14:textId="77777777" w:rsidR="00E026DD" w:rsidRPr="00B04191" w:rsidRDefault="00E026DD" w:rsidP="00F110C5">
      <w:pPr>
        <w:spacing w:after="0" w:line="276" w:lineRule="auto"/>
        <w:jc w:val="center"/>
        <w:rPr>
          <w:rFonts w:ascii="Times New Roman" w:hAnsi="Times New Roman" w:cs="Times New Roman"/>
          <w:sz w:val="24"/>
          <w:szCs w:val="24"/>
        </w:rPr>
      </w:pPr>
    </w:p>
    <w:p w14:paraId="0ABEC7F2" w14:textId="24BBE4E5" w:rsidR="0073688B" w:rsidRPr="009736F9" w:rsidRDefault="00112622" w:rsidP="00F110C5">
      <w:pPr>
        <w:spacing w:after="0" w:line="276" w:lineRule="auto"/>
        <w:jc w:val="center"/>
        <w:rPr>
          <w:rFonts w:ascii="Times New Roman" w:hAnsi="Times New Roman" w:cs="Times New Roman"/>
          <w:b/>
          <w:sz w:val="24"/>
          <w:szCs w:val="24"/>
        </w:rPr>
      </w:pPr>
      <w:r w:rsidRPr="009736F9">
        <w:rPr>
          <w:rFonts w:ascii="Times New Roman" w:hAnsi="Times New Roman" w:cs="Times New Roman"/>
          <w:b/>
          <w:sz w:val="24"/>
          <w:szCs w:val="24"/>
        </w:rPr>
        <w:t>§ 1</w:t>
      </w:r>
      <w:r w:rsidR="007243C9">
        <w:rPr>
          <w:rFonts w:ascii="Times New Roman" w:hAnsi="Times New Roman" w:cs="Times New Roman"/>
          <w:b/>
          <w:sz w:val="24"/>
          <w:szCs w:val="24"/>
        </w:rPr>
        <w:t>3</w:t>
      </w:r>
      <w:r w:rsidRPr="009736F9">
        <w:rPr>
          <w:rFonts w:ascii="Times New Roman" w:hAnsi="Times New Roman" w:cs="Times New Roman"/>
          <w:b/>
          <w:sz w:val="24"/>
          <w:szCs w:val="24"/>
        </w:rPr>
        <w:t xml:space="preserve">. </w:t>
      </w:r>
    </w:p>
    <w:p w14:paraId="54094948" w14:textId="77777777" w:rsidR="00A24EC7" w:rsidRPr="009736F9" w:rsidRDefault="00112622" w:rsidP="00F110C5">
      <w:pPr>
        <w:spacing w:after="0" w:line="276" w:lineRule="auto"/>
        <w:jc w:val="center"/>
        <w:rPr>
          <w:rFonts w:ascii="Times New Roman" w:hAnsi="Times New Roman" w:cs="Times New Roman"/>
          <w:b/>
          <w:sz w:val="24"/>
          <w:szCs w:val="24"/>
        </w:rPr>
      </w:pPr>
      <w:r w:rsidRPr="009736F9">
        <w:rPr>
          <w:rFonts w:ascii="Times New Roman" w:hAnsi="Times New Roman" w:cs="Times New Roman"/>
          <w:b/>
          <w:sz w:val="24"/>
          <w:szCs w:val="24"/>
        </w:rPr>
        <w:t>Postanowienia końcowe</w:t>
      </w:r>
    </w:p>
    <w:p w14:paraId="034D3C1B" w14:textId="77777777" w:rsidR="00B04191" w:rsidRPr="00B04191" w:rsidRDefault="00B04191" w:rsidP="00F110C5">
      <w:pPr>
        <w:spacing w:after="0" w:line="276" w:lineRule="auto"/>
        <w:jc w:val="center"/>
        <w:rPr>
          <w:rFonts w:ascii="Times New Roman" w:hAnsi="Times New Roman" w:cs="Times New Roman"/>
          <w:sz w:val="24"/>
          <w:szCs w:val="24"/>
        </w:rPr>
      </w:pPr>
    </w:p>
    <w:p w14:paraId="45078F55" w14:textId="77777777" w:rsidR="00A24EC7" w:rsidRPr="00B04191" w:rsidRDefault="00112622" w:rsidP="00F110C5">
      <w:pPr>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t xml:space="preserve">1. Spory mogące wyniknąć w związku z niniejszą Umową, Strony poddają pod rozstrzygnięcie sądu powszechnego właściwego miejscowo dla siedziby Zamawiającego. </w:t>
      </w:r>
    </w:p>
    <w:p w14:paraId="4E127A36" w14:textId="77777777" w:rsidR="00A24EC7" w:rsidRPr="00B04191" w:rsidRDefault="00112622" w:rsidP="00F110C5">
      <w:pPr>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t xml:space="preserve">2. Załączniki do Umowy stanowią jej integralną część. </w:t>
      </w:r>
    </w:p>
    <w:p w14:paraId="35E73B4A" w14:textId="77777777" w:rsidR="00A24EC7" w:rsidRPr="00B04191" w:rsidRDefault="00112622" w:rsidP="00F110C5">
      <w:pPr>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t xml:space="preserve">3. Strony zobowiązują się wzajemnie informować o zmianie wszelkich w niej zawartych niezbędnych informacji, które w okresie realizacji Umowy mogą ulegać zmianie </w:t>
      </w:r>
      <w:r w:rsidR="00E026DD" w:rsidRPr="00B04191">
        <w:rPr>
          <w:rFonts w:ascii="Times New Roman" w:hAnsi="Times New Roman" w:cs="Times New Roman"/>
          <w:sz w:val="24"/>
          <w:szCs w:val="24"/>
        </w:rPr>
        <w:br/>
      </w:r>
      <w:r w:rsidRPr="00B04191">
        <w:rPr>
          <w:rFonts w:ascii="Times New Roman" w:hAnsi="Times New Roman" w:cs="Times New Roman"/>
          <w:sz w:val="24"/>
          <w:szCs w:val="24"/>
        </w:rPr>
        <w:t xml:space="preserve">z przyczyn niezależnych od Stron lub w związku z optymalizacją realizacji Umowy np. dane teleadresowe, kontaktowe, adresy internetowe. Zmiana tych danych nie wymaga zmiany Umowy. </w:t>
      </w:r>
    </w:p>
    <w:p w14:paraId="0E85CEA8" w14:textId="4BB3C160" w:rsidR="00E026DD" w:rsidRPr="00B04191" w:rsidRDefault="00112622" w:rsidP="00F110C5">
      <w:pPr>
        <w:pStyle w:val="Tekstpodstawowy31"/>
        <w:tabs>
          <w:tab w:val="left" w:pos="1560"/>
        </w:tabs>
        <w:spacing w:line="276" w:lineRule="auto"/>
        <w:ind w:left="284" w:hanging="284"/>
        <w:rPr>
          <w:color w:val="0D0D0D"/>
        </w:rPr>
      </w:pPr>
      <w:r w:rsidRPr="00B04191">
        <w:t xml:space="preserve">4. </w:t>
      </w:r>
      <w:r w:rsidR="00E026DD" w:rsidRPr="00B04191">
        <w:t>W sprawach nie uregulowanych w niniejszej Umowie stosuje się przepisy Kodeksu Cywilnego i ustawy z dnia 29 stycznia 2004 roku Prawo Zamówień Publicznych (</w:t>
      </w:r>
      <w:r w:rsidR="00EC38FB" w:rsidRPr="006200A7">
        <w:rPr>
          <w:rFonts w:eastAsia="Calibri"/>
        </w:rPr>
        <w:t>Dz. U. z 201</w:t>
      </w:r>
      <w:r w:rsidR="00EC38FB">
        <w:rPr>
          <w:rFonts w:eastAsia="Calibri"/>
        </w:rPr>
        <w:t>9</w:t>
      </w:r>
      <w:r w:rsidR="00EC38FB" w:rsidRPr="006200A7">
        <w:rPr>
          <w:rFonts w:eastAsia="Calibri"/>
        </w:rPr>
        <w:t xml:space="preserve"> r. poz. 1</w:t>
      </w:r>
      <w:r w:rsidR="00EC38FB">
        <w:rPr>
          <w:rFonts w:eastAsia="Calibri"/>
        </w:rPr>
        <w:t>843</w:t>
      </w:r>
      <w:r w:rsidR="00E026DD" w:rsidRPr="00B04191">
        <w:t>)</w:t>
      </w:r>
      <w:r w:rsidR="00E026DD" w:rsidRPr="00B04191">
        <w:rPr>
          <w:color w:val="0D0D0D"/>
        </w:rPr>
        <w:t>.</w:t>
      </w:r>
    </w:p>
    <w:p w14:paraId="3E55CEC9" w14:textId="77777777" w:rsidR="00A24EC7" w:rsidRPr="00B04191" w:rsidRDefault="00112622" w:rsidP="00F110C5">
      <w:pPr>
        <w:spacing w:after="0" w:line="276" w:lineRule="auto"/>
        <w:ind w:left="284" w:hanging="284"/>
        <w:jc w:val="both"/>
        <w:rPr>
          <w:rFonts w:ascii="Times New Roman" w:hAnsi="Times New Roman" w:cs="Times New Roman"/>
          <w:sz w:val="24"/>
          <w:szCs w:val="24"/>
        </w:rPr>
      </w:pPr>
      <w:r w:rsidRPr="00B04191">
        <w:rPr>
          <w:rFonts w:ascii="Times New Roman" w:hAnsi="Times New Roman" w:cs="Times New Roman"/>
          <w:sz w:val="24"/>
          <w:szCs w:val="24"/>
        </w:rPr>
        <w:t xml:space="preserve">5. Niniejsza Umowa została sporządzona w </w:t>
      </w:r>
      <w:r w:rsidR="00E026DD" w:rsidRPr="00B04191">
        <w:rPr>
          <w:rFonts w:ascii="Times New Roman" w:hAnsi="Times New Roman" w:cs="Times New Roman"/>
          <w:sz w:val="24"/>
          <w:szCs w:val="24"/>
        </w:rPr>
        <w:t>dwóch</w:t>
      </w:r>
      <w:r w:rsidRPr="00B04191">
        <w:rPr>
          <w:rFonts w:ascii="Times New Roman" w:hAnsi="Times New Roman" w:cs="Times New Roman"/>
          <w:sz w:val="24"/>
          <w:szCs w:val="24"/>
        </w:rPr>
        <w:t xml:space="preserve"> jednobrzmiących egzemplarzach, </w:t>
      </w:r>
      <w:r w:rsidR="00C95CCB" w:rsidRPr="00B04191">
        <w:rPr>
          <w:rFonts w:ascii="Times New Roman" w:hAnsi="Times New Roman" w:cs="Times New Roman"/>
          <w:sz w:val="24"/>
          <w:szCs w:val="24"/>
        </w:rPr>
        <w:br/>
      </w:r>
      <w:r w:rsidR="00E026DD" w:rsidRPr="00B04191">
        <w:rPr>
          <w:rFonts w:ascii="Times New Roman" w:hAnsi="Times New Roman" w:cs="Times New Roman"/>
          <w:sz w:val="24"/>
          <w:szCs w:val="24"/>
        </w:rPr>
        <w:t>po jednym dla każdej ze stron.</w:t>
      </w:r>
    </w:p>
    <w:p w14:paraId="7CEAD7FF" w14:textId="77777777" w:rsidR="00A24EC7" w:rsidRPr="00B04191" w:rsidRDefault="00A24EC7" w:rsidP="00F110C5">
      <w:pPr>
        <w:spacing w:after="0" w:line="276" w:lineRule="auto"/>
        <w:jc w:val="both"/>
        <w:rPr>
          <w:rFonts w:ascii="Times New Roman" w:hAnsi="Times New Roman" w:cs="Times New Roman"/>
          <w:sz w:val="24"/>
          <w:szCs w:val="24"/>
        </w:rPr>
      </w:pPr>
    </w:p>
    <w:p w14:paraId="586D4FD1" w14:textId="77777777" w:rsidR="00D3605E" w:rsidRPr="00B04191" w:rsidRDefault="00A24EC7" w:rsidP="00F110C5">
      <w:pPr>
        <w:spacing w:after="0" w:line="276" w:lineRule="auto"/>
        <w:jc w:val="both"/>
        <w:rPr>
          <w:rFonts w:ascii="Times New Roman" w:hAnsi="Times New Roman" w:cs="Times New Roman"/>
          <w:sz w:val="24"/>
          <w:szCs w:val="24"/>
        </w:rPr>
      </w:pPr>
      <w:r w:rsidRPr="00B04191">
        <w:rPr>
          <w:rFonts w:ascii="Times New Roman" w:hAnsi="Times New Roman" w:cs="Times New Roman"/>
          <w:sz w:val="24"/>
          <w:szCs w:val="24"/>
        </w:rPr>
        <w:t xml:space="preserve">       </w:t>
      </w:r>
      <w:r w:rsidR="00112622" w:rsidRPr="00B04191">
        <w:rPr>
          <w:rFonts w:ascii="Times New Roman" w:hAnsi="Times New Roman" w:cs="Times New Roman"/>
          <w:sz w:val="24"/>
          <w:szCs w:val="24"/>
        </w:rPr>
        <w:t>Zamawiając</w:t>
      </w:r>
      <w:r w:rsidRPr="00B04191">
        <w:rPr>
          <w:rFonts w:ascii="Times New Roman" w:hAnsi="Times New Roman" w:cs="Times New Roman"/>
          <w:sz w:val="24"/>
          <w:szCs w:val="24"/>
        </w:rPr>
        <w:t xml:space="preserve">y           </w:t>
      </w:r>
      <w:r w:rsidRPr="00B04191">
        <w:rPr>
          <w:rFonts w:ascii="Times New Roman" w:hAnsi="Times New Roman" w:cs="Times New Roman"/>
          <w:sz w:val="24"/>
          <w:szCs w:val="24"/>
        </w:rPr>
        <w:tab/>
      </w:r>
      <w:r w:rsidRPr="00B04191">
        <w:rPr>
          <w:rFonts w:ascii="Times New Roman" w:hAnsi="Times New Roman" w:cs="Times New Roman"/>
          <w:sz w:val="24"/>
          <w:szCs w:val="24"/>
        </w:rPr>
        <w:tab/>
      </w:r>
      <w:r w:rsidRPr="00B04191">
        <w:rPr>
          <w:rFonts w:ascii="Times New Roman" w:hAnsi="Times New Roman" w:cs="Times New Roman"/>
          <w:sz w:val="24"/>
          <w:szCs w:val="24"/>
        </w:rPr>
        <w:tab/>
      </w:r>
      <w:r w:rsidRPr="00B04191">
        <w:rPr>
          <w:rFonts w:ascii="Times New Roman" w:hAnsi="Times New Roman" w:cs="Times New Roman"/>
          <w:sz w:val="24"/>
          <w:szCs w:val="24"/>
        </w:rPr>
        <w:tab/>
      </w:r>
      <w:r w:rsidRPr="00B04191">
        <w:rPr>
          <w:rFonts w:ascii="Times New Roman" w:hAnsi="Times New Roman" w:cs="Times New Roman"/>
          <w:sz w:val="24"/>
          <w:szCs w:val="24"/>
        </w:rPr>
        <w:tab/>
      </w:r>
      <w:r w:rsidRPr="00B04191">
        <w:rPr>
          <w:rFonts w:ascii="Times New Roman" w:hAnsi="Times New Roman" w:cs="Times New Roman"/>
          <w:sz w:val="24"/>
          <w:szCs w:val="24"/>
        </w:rPr>
        <w:tab/>
        <w:t xml:space="preserve">      Wykonawca</w:t>
      </w:r>
    </w:p>
    <w:p w14:paraId="749BDA44" w14:textId="77777777" w:rsidR="00A24EC7" w:rsidRPr="00B04191" w:rsidRDefault="00A24EC7" w:rsidP="00F110C5">
      <w:pPr>
        <w:spacing w:after="0" w:line="276" w:lineRule="auto"/>
        <w:jc w:val="both"/>
        <w:rPr>
          <w:rFonts w:ascii="Times New Roman" w:hAnsi="Times New Roman" w:cs="Times New Roman"/>
          <w:sz w:val="24"/>
          <w:szCs w:val="24"/>
        </w:rPr>
      </w:pPr>
    </w:p>
    <w:p w14:paraId="1A115EA3" w14:textId="77777777" w:rsidR="00A24EC7" w:rsidRPr="00B04191" w:rsidRDefault="00A24EC7" w:rsidP="00F110C5">
      <w:pPr>
        <w:spacing w:after="0" w:line="276" w:lineRule="auto"/>
        <w:jc w:val="both"/>
        <w:rPr>
          <w:rFonts w:ascii="Times New Roman" w:hAnsi="Times New Roman" w:cs="Times New Roman"/>
          <w:sz w:val="24"/>
          <w:szCs w:val="24"/>
        </w:rPr>
      </w:pPr>
    </w:p>
    <w:p w14:paraId="2768577A" w14:textId="77777777" w:rsidR="00A24EC7" w:rsidRPr="00B04191" w:rsidRDefault="00A24EC7" w:rsidP="00F110C5">
      <w:pPr>
        <w:spacing w:after="0" w:line="276" w:lineRule="auto"/>
        <w:jc w:val="both"/>
        <w:rPr>
          <w:rFonts w:ascii="Times New Roman" w:hAnsi="Times New Roman" w:cs="Times New Roman"/>
          <w:sz w:val="24"/>
          <w:szCs w:val="24"/>
        </w:rPr>
      </w:pPr>
      <w:r w:rsidRPr="00B04191">
        <w:rPr>
          <w:rFonts w:ascii="Times New Roman" w:hAnsi="Times New Roman" w:cs="Times New Roman"/>
          <w:sz w:val="24"/>
          <w:szCs w:val="24"/>
        </w:rPr>
        <w:t>……………………………</w:t>
      </w:r>
      <w:r w:rsidRPr="00B04191">
        <w:rPr>
          <w:rFonts w:ascii="Times New Roman" w:hAnsi="Times New Roman" w:cs="Times New Roman"/>
          <w:sz w:val="24"/>
          <w:szCs w:val="24"/>
        </w:rPr>
        <w:tab/>
      </w:r>
      <w:r w:rsidRPr="00B04191">
        <w:rPr>
          <w:rFonts w:ascii="Times New Roman" w:hAnsi="Times New Roman" w:cs="Times New Roman"/>
          <w:sz w:val="24"/>
          <w:szCs w:val="24"/>
        </w:rPr>
        <w:tab/>
      </w:r>
      <w:r w:rsidRPr="00B04191">
        <w:rPr>
          <w:rFonts w:ascii="Times New Roman" w:hAnsi="Times New Roman" w:cs="Times New Roman"/>
          <w:sz w:val="24"/>
          <w:szCs w:val="24"/>
        </w:rPr>
        <w:tab/>
      </w:r>
      <w:r w:rsidRPr="00B04191">
        <w:rPr>
          <w:rFonts w:ascii="Times New Roman" w:hAnsi="Times New Roman" w:cs="Times New Roman"/>
          <w:sz w:val="24"/>
          <w:szCs w:val="24"/>
        </w:rPr>
        <w:tab/>
      </w:r>
      <w:r w:rsidRPr="00B04191">
        <w:rPr>
          <w:rFonts w:ascii="Times New Roman" w:hAnsi="Times New Roman" w:cs="Times New Roman"/>
          <w:sz w:val="24"/>
          <w:szCs w:val="24"/>
        </w:rPr>
        <w:tab/>
        <w:t>…………………………………</w:t>
      </w:r>
    </w:p>
    <w:p w14:paraId="68F0A900" w14:textId="77777777" w:rsidR="00A24EC7" w:rsidRPr="00B04191" w:rsidRDefault="00A24EC7" w:rsidP="00F110C5">
      <w:pPr>
        <w:spacing w:after="0" w:line="276" w:lineRule="auto"/>
        <w:jc w:val="both"/>
        <w:rPr>
          <w:rFonts w:ascii="Times New Roman" w:hAnsi="Times New Roman" w:cs="Times New Roman"/>
          <w:sz w:val="24"/>
          <w:szCs w:val="24"/>
        </w:rPr>
      </w:pPr>
    </w:p>
    <w:p w14:paraId="7390625A" w14:textId="77777777" w:rsidR="00A24EC7" w:rsidRPr="00B04191" w:rsidRDefault="00A24EC7" w:rsidP="00F110C5">
      <w:pPr>
        <w:spacing w:after="0" w:line="276" w:lineRule="auto"/>
        <w:jc w:val="both"/>
        <w:rPr>
          <w:rFonts w:ascii="Times New Roman" w:hAnsi="Times New Roman" w:cs="Times New Roman"/>
          <w:sz w:val="24"/>
          <w:szCs w:val="24"/>
        </w:rPr>
      </w:pPr>
    </w:p>
    <w:p w14:paraId="051A127B" w14:textId="77777777" w:rsidR="00A24EC7" w:rsidRPr="00B04191" w:rsidRDefault="00A24EC7" w:rsidP="00F110C5">
      <w:pPr>
        <w:spacing w:after="0" w:line="276" w:lineRule="auto"/>
        <w:jc w:val="both"/>
        <w:rPr>
          <w:rFonts w:ascii="Times New Roman" w:hAnsi="Times New Roman" w:cs="Times New Roman"/>
          <w:sz w:val="24"/>
          <w:szCs w:val="24"/>
        </w:rPr>
      </w:pPr>
      <w:r w:rsidRPr="00B04191">
        <w:rPr>
          <w:rFonts w:ascii="Times New Roman" w:hAnsi="Times New Roman" w:cs="Times New Roman"/>
          <w:sz w:val="24"/>
          <w:szCs w:val="24"/>
        </w:rPr>
        <w:t>…………………………….</w:t>
      </w:r>
      <w:r w:rsidRPr="00B04191">
        <w:rPr>
          <w:rFonts w:ascii="Times New Roman" w:hAnsi="Times New Roman" w:cs="Times New Roman"/>
          <w:sz w:val="24"/>
          <w:szCs w:val="24"/>
        </w:rPr>
        <w:tab/>
      </w:r>
      <w:r w:rsidRPr="00B04191">
        <w:rPr>
          <w:rFonts w:ascii="Times New Roman" w:hAnsi="Times New Roman" w:cs="Times New Roman"/>
          <w:sz w:val="24"/>
          <w:szCs w:val="24"/>
        </w:rPr>
        <w:tab/>
      </w:r>
      <w:r w:rsidRPr="00B04191">
        <w:rPr>
          <w:rFonts w:ascii="Times New Roman" w:hAnsi="Times New Roman" w:cs="Times New Roman"/>
          <w:sz w:val="24"/>
          <w:szCs w:val="24"/>
        </w:rPr>
        <w:tab/>
      </w:r>
      <w:r w:rsidRPr="00B04191">
        <w:rPr>
          <w:rFonts w:ascii="Times New Roman" w:hAnsi="Times New Roman" w:cs="Times New Roman"/>
          <w:sz w:val="24"/>
          <w:szCs w:val="24"/>
        </w:rPr>
        <w:tab/>
      </w:r>
      <w:r w:rsidRPr="00B04191">
        <w:rPr>
          <w:rFonts w:ascii="Times New Roman" w:hAnsi="Times New Roman" w:cs="Times New Roman"/>
          <w:sz w:val="24"/>
          <w:szCs w:val="24"/>
        </w:rPr>
        <w:tab/>
        <w:t>..………………………………..</w:t>
      </w:r>
    </w:p>
    <w:sectPr w:rsidR="00A24EC7" w:rsidRPr="00B04191" w:rsidSect="00BC6D37">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Book Antiqua">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lvlText w:val="%1."/>
      <w:lvlJc w:val="left"/>
      <w:pPr>
        <w:tabs>
          <w:tab w:val="num" w:pos="360"/>
        </w:tabs>
        <w:ind w:left="360" w:hanging="360"/>
      </w:pPr>
      <w:rPr>
        <w:rFonts w:cs="Book Antiqua"/>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Book Antiqua"/>
        <w:color w:val="0D0D0D"/>
        <w:szCs w:val="20"/>
      </w:rPr>
    </w:lvl>
  </w:abstractNum>
  <w:abstractNum w:abstractNumId="2" w15:restartNumberingAfterBreak="0">
    <w:nsid w:val="00000005"/>
    <w:multiLevelType w:val="multilevel"/>
    <w:tmpl w:val="E27433AE"/>
    <w:name w:val="WW8Num5"/>
    <w:lvl w:ilvl="0">
      <w:start w:val="1"/>
      <w:numFmt w:val="decimal"/>
      <w:lvlText w:val="%1."/>
      <w:lvlJc w:val="left"/>
      <w:pPr>
        <w:tabs>
          <w:tab w:val="num" w:pos="360"/>
        </w:tabs>
        <w:ind w:left="360" w:hanging="360"/>
      </w:pPr>
      <w:rPr>
        <w:rFonts w:ascii="Times New Roman" w:hAnsi="Times New Roman" w:cs="Times New Roman"/>
        <w:b w:val="0"/>
        <w:color w:val="000000"/>
        <w:kern w:val="1"/>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360"/>
        </w:tabs>
        <w:ind w:left="360" w:hanging="360"/>
      </w:pPr>
      <w:rPr>
        <w:rFonts w:cs="Book Antiqua"/>
        <w:b w:val="0"/>
        <w:bCs w:val="0"/>
        <w:color w:val="0D0D0D"/>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73232A3"/>
    <w:multiLevelType w:val="hybridMultilevel"/>
    <w:tmpl w:val="87E01A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8C0C51"/>
    <w:multiLevelType w:val="hybridMultilevel"/>
    <w:tmpl w:val="2070A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C66965"/>
    <w:multiLevelType w:val="hybridMultilevel"/>
    <w:tmpl w:val="68DC289A"/>
    <w:lvl w:ilvl="0" w:tplc="E64A6620">
      <w:start w:val="1"/>
      <w:numFmt w:val="lowerLetter"/>
      <w:lvlText w:val="%1)"/>
      <w:lvlJc w:val="left"/>
      <w:pPr>
        <w:ind w:left="1004" w:hanging="360"/>
      </w:pPr>
      <w:rPr>
        <w:rFonts w:ascii="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6B5608D"/>
    <w:multiLevelType w:val="hybridMultilevel"/>
    <w:tmpl w:val="A3C65554"/>
    <w:lvl w:ilvl="0" w:tplc="AFBEB3A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CE33C69"/>
    <w:multiLevelType w:val="hybridMultilevel"/>
    <w:tmpl w:val="C980B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B6272D"/>
    <w:multiLevelType w:val="hybridMultilevel"/>
    <w:tmpl w:val="4ACC0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4C0D59"/>
    <w:multiLevelType w:val="hybridMultilevel"/>
    <w:tmpl w:val="F006AA24"/>
    <w:lvl w:ilvl="0" w:tplc="7E9A7B0C">
      <w:start w:val="1"/>
      <w:numFmt w:val="decimal"/>
      <w:lvlText w:val="%1)"/>
      <w:lvlJc w:val="left"/>
      <w:pPr>
        <w:ind w:left="674" w:hanging="39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8652C1D"/>
    <w:multiLevelType w:val="hybridMultilevel"/>
    <w:tmpl w:val="221A8F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342265"/>
    <w:multiLevelType w:val="hybridMultilevel"/>
    <w:tmpl w:val="71E85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920B64"/>
    <w:multiLevelType w:val="hybridMultilevel"/>
    <w:tmpl w:val="4154C17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AB00E7"/>
    <w:multiLevelType w:val="hybridMultilevel"/>
    <w:tmpl w:val="12E64D9A"/>
    <w:lvl w:ilvl="0" w:tplc="51106DCC">
      <w:start w:val="1"/>
      <w:numFmt w:val="decimal"/>
      <w:lvlText w:val="%1."/>
      <w:lvlJc w:val="left"/>
      <w:pPr>
        <w:ind w:left="720" w:hanging="360"/>
      </w:pPr>
      <w:rPr>
        <w:rFonts w:ascii="Times New Roman" w:hAnsi="Times New Roman" w:cs="Times New Roman" w:hint="default"/>
      </w:rPr>
    </w:lvl>
    <w:lvl w:ilvl="1" w:tplc="2B0002B2">
      <w:start w:val="1"/>
      <w:numFmt w:val="decimal"/>
      <w:lvlText w:val="%2)"/>
      <w:lvlJc w:val="left"/>
      <w:pPr>
        <w:ind w:left="1440" w:hanging="360"/>
      </w:pPr>
      <w:rPr>
        <w:rFonts w:hint="default"/>
      </w:rPr>
    </w:lvl>
    <w:lvl w:ilvl="2" w:tplc="734E0066">
      <w:start w:val="1"/>
      <w:numFmt w:val="lowerLetter"/>
      <w:lvlText w:val="%3)"/>
      <w:lvlJc w:val="left"/>
      <w:pPr>
        <w:ind w:left="2040" w:hanging="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CD0E5B"/>
    <w:multiLevelType w:val="hybridMultilevel"/>
    <w:tmpl w:val="74E264D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F21E9A"/>
    <w:multiLevelType w:val="hybridMultilevel"/>
    <w:tmpl w:val="818E8E88"/>
    <w:lvl w:ilvl="0" w:tplc="04150017">
      <w:start w:val="1"/>
      <w:numFmt w:val="lowerLetter"/>
      <w:lvlText w:val="%1)"/>
      <w:lvlJc w:val="left"/>
      <w:pPr>
        <w:ind w:left="720" w:hanging="360"/>
      </w:pPr>
    </w:lvl>
    <w:lvl w:ilvl="1" w:tplc="A0F8C7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6826A3"/>
    <w:multiLevelType w:val="hybridMultilevel"/>
    <w:tmpl w:val="62A240EE"/>
    <w:lvl w:ilvl="0" w:tplc="EE2006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45C4DD9"/>
    <w:multiLevelType w:val="hybridMultilevel"/>
    <w:tmpl w:val="054222BA"/>
    <w:lvl w:ilvl="0" w:tplc="03F0740A">
      <w:start w:val="1"/>
      <w:numFmt w:val="lowerLetter"/>
      <w:lvlText w:val="%1)"/>
      <w:lvlJc w:val="left"/>
      <w:pPr>
        <w:ind w:left="780" w:hanging="360"/>
      </w:pPr>
      <w:rPr>
        <w:rFonts w:eastAsiaTheme="minorHAnsi" w:hint="default"/>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76CF460B"/>
    <w:multiLevelType w:val="hybridMultilevel"/>
    <w:tmpl w:val="C0D4FA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9"/>
  </w:num>
  <w:num w:numId="6">
    <w:abstractNumId w:val="17"/>
  </w:num>
  <w:num w:numId="7">
    <w:abstractNumId w:val="14"/>
  </w:num>
  <w:num w:numId="8">
    <w:abstractNumId w:val="16"/>
  </w:num>
  <w:num w:numId="9">
    <w:abstractNumId w:val="18"/>
  </w:num>
  <w:num w:numId="10">
    <w:abstractNumId w:val="12"/>
  </w:num>
  <w:num w:numId="11">
    <w:abstractNumId w:val="8"/>
  </w:num>
  <w:num w:numId="12">
    <w:abstractNumId w:val="11"/>
  </w:num>
  <w:num w:numId="13">
    <w:abstractNumId w:val="13"/>
  </w:num>
  <w:num w:numId="14">
    <w:abstractNumId w:val="7"/>
  </w:num>
  <w:num w:numId="15">
    <w:abstractNumId w:val="4"/>
  </w:num>
  <w:num w:numId="16">
    <w:abstractNumId w:val="19"/>
  </w:num>
  <w:num w:numId="17">
    <w:abstractNumId w:val="6"/>
  </w:num>
  <w:num w:numId="18">
    <w:abstractNumId w:val="10"/>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trackRevisions/>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09"/>
    <w:rsid w:val="00027774"/>
    <w:rsid w:val="0003355D"/>
    <w:rsid w:val="00044914"/>
    <w:rsid w:val="00044B10"/>
    <w:rsid w:val="00053DC5"/>
    <w:rsid w:val="00070BFB"/>
    <w:rsid w:val="00086C88"/>
    <w:rsid w:val="000A27AD"/>
    <w:rsid w:val="000B2285"/>
    <w:rsid w:val="000D17B2"/>
    <w:rsid w:val="000D1FC7"/>
    <w:rsid w:val="000E2857"/>
    <w:rsid w:val="000E68F7"/>
    <w:rsid w:val="000F239F"/>
    <w:rsid w:val="000F4FBD"/>
    <w:rsid w:val="001046C5"/>
    <w:rsid w:val="00112622"/>
    <w:rsid w:val="00114A0E"/>
    <w:rsid w:val="00122E87"/>
    <w:rsid w:val="00136571"/>
    <w:rsid w:val="00141DF8"/>
    <w:rsid w:val="00177AC6"/>
    <w:rsid w:val="00191174"/>
    <w:rsid w:val="001A6053"/>
    <w:rsid w:val="001A61B2"/>
    <w:rsid w:val="001E2AD3"/>
    <w:rsid w:val="00201845"/>
    <w:rsid w:val="0020401A"/>
    <w:rsid w:val="00211238"/>
    <w:rsid w:val="00215FC6"/>
    <w:rsid w:val="00216278"/>
    <w:rsid w:val="002228B3"/>
    <w:rsid w:val="00222AF9"/>
    <w:rsid w:val="00246DCA"/>
    <w:rsid w:val="002507CC"/>
    <w:rsid w:val="00254BD5"/>
    <w:rsid w:val="00260D2C"/>
    <w:rsid w:val="002860EA"/>
    <w:rsid w:val="002B381A"/>
    <w:rsid w:val="002B4D99"/>
    <w:rsid w:val="002B55CC"/>
    <w:rsid w:val="002D31CD"/>
    <w:rsid w:val="003006B7"/>
    <w:rsid w:val="00311260"/>
    <w:rsid w:val="00313CB7"/>
    <w:rsid w:val="003531B1"/>
    <w:rsid w:val="00360F86"/>
    <w:rsid w:val="00363F74"/>
    <w:rsid w:val="00367D81"/>
    <w:rsid w:val="003A630D"/>
    <w:rsid w:val="003B750F"/>
    <w:rsid w:val="003D7A4B"/>
    <w:rsid w:val="0043240D"/>
    <w:rsid w:val="00460C6C"/>
    <w:rsid w:val="00476E99"/>
    <w:rsid w:val="004851E1"/>
    <w:rsid w:val="00490E31"/>
    <w:rsid w:val="004A0033"/>
    <w:rsid w:val="004B415E"/>
    <w:rsid w:val="004D0240"/>
    <w:rsid w:val="004E3096"/>
    <w:rsid w:val="00507D1A"/>
    <w:rsid w:val="005142EC"/>
    <w:rsid w:val="00532402"/>
    <w:rsid w:val="005344F8"/>
    <w:rsid w:val="0053703A"/>
    <w:rsid w:val="0054090C"/>
    <w:rsid w:val="005427AB"/>
    <w:rsid w:val="005444DA"/>
    <w:rsid w:val="00550522"/>
    <w:rsid w:val="00550C6F"/>
    <w:rsid w:val="00555BD8"/>
    <w:rsid w:val="005573AE"/>
    <w:rsid w:val="00583863"/>
    <w:rsid w:val="00585644"/>
    <w:rsid w:val="005B09CC"/>
    <w:rsid w:val="005B1C99"/>
    <w:rsid w:val="005C3AED"/>
    <w:rsid w:val="005D22FA"/>
    <w:rsid w:val="005E0FE8"/>
    <w:rsid w:val="005E6E30"/>
    <w:rsid w:val="005F4D50"/>
    <w:rsid w:val="00611F3C"/>
    <w:rsid w:val="006142FC"/>
    <w:rsid w:val="00623A74"/>
    <w:rsid w:val="00661080"/>
    <w:rsid w:val="00686601"/>
    <w:rsid w:val="006F4E02"/>
    <w:rsid w:val="007243C9"/>
    <w:rsid w:val="00734C61"/>
    <w:rsid w:val="00735907"/>
    <w:rsid w:val="0073688B"/>
    <w:rsid w:val="007558C7"/>
    <w:rsid w:val="00781F49"/>
    <w:rsid w:val="00787D8E"/>
    <w:rsid w:val="00795FD7"/>
    <w:rsid w:val="007C731C"/>
    <w:rsid w:val="007D34D3"/>
    <w:rsid w:val="007F0CF8"/>
    <w:rsid w:val="007F51A1"/>
    <w:rsid w:val="00842A4F"/>
    <w:rsid w:val="00843F8F"/>
    <w:rsid w:val="008561BB"/>
    <w:rsid w:val="008648AE"/>
    <w:rsid w:val="00881BC3"/>
    <w:rsid w:val="00893688"/>
    <w:rsid w:val="008A2DF2"/>
    <w:rsid w:val="008B2D44"/>
    <w:rsid w:val="008B5481"/>
    <w:rsid w:val="008C2662"/>
    <w:rsid w:val="008E3D40"/>
    <w:rsid w:val="00901A0E"/>
    <w:rsid w:val="00910D29"/>
    <w:rsid w:val="00924997"/>
    <w:rsid w:val="00952306"/>
    <w:rsid w:val="00955D59"/>
    <w:rsid w:val="009736F9"/>
    <w:rsid w:val="0097719A"/>
    <w:rsid w:val="00991113"/>
    <w:rsid w:val="0099749B"/>
    <w:rsid w:val="009E1F8E"/>
    <w:rsid w:val="009E64C8"/>
    <w:rsid w:val="00A02CB2"/>
    <w:rsid w:val="00A1170B"/>
    <w:rsid w:val="00A24EC7"/>
    <w:rsid w:val="00A30CBB"/>
    <w:rsid w:val="00A35CA5"/>
    <w:rsid w:val="00A52F42"/>
    <w:rsid w:val="00A61773"/>
    <w:rsid w:val="00AA1BD0"/>
    <w:rsid w:val="00AC53A8"/>
    <w:rsid w:val="00AD3031"/>
    <w:rsid w:val="00AE4FE5"/>
    <w:rsid w:val="00B04191"/>
    <w:rsid w:val="00B1167B"/>
    <w:rsid w:val="00B14F8C"/>
    <w:rsid w:val="00B47F27"/>
    <w:rsid w:val="00B570E3"/>
    <w:rsid w:val="00B94E27"/>
    <w:rsid w:val="00BA17D7"/>
    <w:rsid w:val="00BC6D37"/>
    <w:rsid w:val="00BD4000"/>
    <w:rsid w:val="00BF1366"/>
    <w:rsid w:val="00C03D86"/>
    <w:rsid w:val="00C105C5"/>
    <w:rsid w:val="00C14A7F"/>
    <w:rsid w:val="00C227EC"/>
    <w:rsid w:val="00C26457"/>
    <w:rsid w:val="00C5662F"/>
    <w:rsid w:val="00C900C0"/>
    <w:rsid w:val="00C94AC7"/>
    <w:rsid w:val="00C95CCB"/>
    <w:rsid w:val="00CA2942"/>
    <w:rsid w:val="00CA3409"/>
    <w:rsid w:val="00CB4401"/>
    <w:rsid w:val="00CC7A3F"/>
    <w:rsid w:val="00CD486C"/>
    <w:rsid w:val="00CE68CE"/>
    <w:rsid w:val="00CF4A9B"/>
    <w:rsid w:val="00CF6AED"/>
    <w:rsid w:val="00D24A77"/>
    <w:rsid w:val="00D3605E"/>
    <w:rsid w:val="00D60A45"/>
    <w:rsid w:val="00D642BA"/>
    <w:rsid w:val="00D77452"/>
    <w:rsid w:val="00D86ADA"/>
    <w:rsid w:val="00DB1EC1"/>
    <w:rsid w:val="00DB47A6"/>
    <w:rsid w:val="00DD7308"/>
    <w:rsid w:val="00DF2EBD"/>
    <w:rsid w:val="00DF5E1D"/>
    <w:rsid w:val="00E026DD"/>
    <w:rsid w:val="00E035FD"/>
    <w:rsid w:val="00EA756C"/>
    <w:rsid w:val="00EC38FB"/>
    <w:rsid w:val="00ED484E"/>
    <w:rsid w:val="00EE49B3"/>
    <w:rsid w:val="00EF510B"/>
    <w:rsid w:val="00F02245"/>
    <w:rsid w:val="00F07318"/>
    <w:rsid w:val="00F110C5"/>
    <w:rsid w:val="00F12FFE"/>
    <w:rsid w:val="00F657D3"/>
    <w:rsid w:val="00FA1101"/>
    <w:rsid w:val="00FC17B7"/>
    <w:rsid w:val="00FD0986"/>
    <w:rsid w:val="00FD634A"/>
    <w:rsid w:val="00FD728E"/>
    <w:rsid w:val="00FD7A4C"/>
    <w:rsid w:val="00FE2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A475"/>
  <w15:chartTrackingRefBased/>
  <w15:docId w15:val="{1A3AB90E-B18D-40D6-885F-47F35CEF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wcity21">
    <w:name w:val="Tekst podstawowy wcięty 21"/>
    <w:basedOn w:val="Normalny"/>
    <w:rsid w:val="00141DF8"/>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Tekstpodstawowy31">
    <w:name w:val="Tekst podstawowy 31"/>
    <w:basedOn w:val="Normalny"/>
    <w:rsid w:val="00E026DD"/>
    <w:pPr>
      <w:suppressAutoHyphens/>
      <w:spacing w:after="0" w:line="240" w:lineRule="auto"/>
      <w:jc w:val="both"/>
    </w:pPr>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semiHidden/>
    <w:unhideWhenUsed/>
    <w:rsid w:val="00044914"/>
    <w:rPr>
      <w:sz w:val="16"/>
      <w:szCs w:val="16"/>
    </w:rPr>
  </w:style>
  <w:style w:type="paragraph" w:styleId="Tekstkomentarza">
    <w:name w:val="annotation text"/>
    <w:basedOn w:val="Normalny"/>
    <w:link w:val="TekstkomentarzaZnak"/>
    <w:uiPriority w:val="99"/>
    <w:semiHidden/>
    <w:unhideWhenUsed/>
    <w:rsid w:val="0004491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4914"/>
    <w:rPr>
      <w:sz w:val="20"/>
      <w:szCs w:val="20"/>
    </w:rPr>
  </w:style>
  <w:style w:type="paragraph" w:styleId="Tematkomentarza">
    <w:name w:val="annotation subject"/>
    <w:basedOn w:val="Tekstkomentarza"/>
    <w:next w:val="Tekstkomentarza"/>
    <w:link w:val="TematkomentarzaZnak"/>
    <w:uiPriority w:val="99"/>
    <w:semiHidden/>
    <w:unhideWhenUsed/>
    <w:rsid w:val="00044914"/>
    <w:rPr>
      <w:b/>
      <w:bCs/>
    </w:rPr>
  </w:style>
  <w:style w:type="character" w:customStyle="1" w:styleId="TematkomentarzaZnak">
    <w:name w:val="Temat komentarza Znak"/>
    <w:basedOn w:val="TekstkomentarzaZnak"/>
    <w:link w:val="Tematkomentarza"/>
    <w:uiPriority w:val="99"/>
    <w:semiHidden/>
    <w:rsid w:val="00044914"/>
    <w:rPr>
      <w:b/>
      <w:bCs/>
      <w:sz w:val="20"/>
      <w:szCs w:val="20"/>
    </w:rPr>
  </w:style>
  <w:style w:type="paragraph" w:styleId="Tekstdymka">
    <w:name w:val="Balloon Text"/>
    <w:basedOn w:val="Normalny"/>
    <w:link w:val="TekstdymkaZnak"/>
    <w:uiPriority w:val="99"/>
    <w:semiHidden/>
    <w:unhideWhenUsed/>
    <w:rsid w:val="000449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4914"/>
    <w:rPr>
      <w:rFonts w:ascii="Segoe UI" w:hAnsi="Segoe UI" w:cs="Segoe UI"/>
      <w:sz w:val="18"/>
      <w:szCs w:val="18"/>
    </w:rPr>
  </w:style>
  <w:style w:type="paragraph" w:styleId="Akapitzlist">
    <w:name w:val="List Paragraph"/>
    <w:basedOn w:val="Normalny"/>
    <w:qFormat/>
    <w:rsid w:val="00DB1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3609</Words>
  <Characters>21655</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Pierwszy</cp:lastModifiedBy>
  <cp:revision>6</cp:revision>
  <cp:lastPrinted>2019-11-05T13:42:00Z</cp:lastPrinted>
  <dcterms:created xsi:type="dcterms:W3CDTF">2019-11-06T12:23:00Z</dcterms:created>
  <dcterms:modified xsi:type="dcterms:W3CDTF">2019-11-07T14:19:00Z</dcterms:modified>
</cp:coreProperties>
</file>